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EA17" w14:textId="77777777" w:rsidR="00FF05B3" w:rsidRDefault="00FF05B3">
      <w:pPr>
        <w:spacing w:line="200" w:lineRule="exact"/>
      </w:pPr>
    </w:p>
    <w:p w14:paraId="330940EF" w14:textId="77777777" w:rsidR="00FF05B3" w:rsidRDefault="00FF05B3">
      <w:pPr>
        <w:spacing w:line="200" w:lineRule="exact"/>
      </w:pPr>
    </w:p>
    <w:p w14:paraId="050CDCBB" w14:textId="30824950" w:rsidR="00FF05B3" w:rsidRDefault="00EB1DED" w:rsidP="007E375D">
      <w:pPr>
        <w:spacing w:before="32"/>
        <w:ind w:left="181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Parepare, ………………………………..</w:t>
      </w:r>
    </w:p>
    <w:p w14:paraId="5DBC9A86" w14:textId="77777777" w:rsidR="007E375D" w:rsidRDefault="007E375D" w:rsidP="007E375D">
      <w:pPr>
        <w:spacing w:before="32"/>
        <w:ind w:left="181"/>
        <w:jc w:val="right"/>
        <w:rPr>
          <w:rFonts w:ascii="Bookman Old Style" w:eastAsia="Bookman Old Style" w:hAnsi="Bookman Old Style" w:cs="Bookman Old Style"/>
        </w:rPr>
      </w:pPr>
    </w:p>
    <w:p w14:paraId="597CA57C" w14:textId="77777777" w:rsidR="00FF05B3" w:rsidRDefault="0093172F">
      <w:pPr>
        <w:spacing w:before="1"/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Perihal          </w:t>
      </w:r>
      <w:r>
        <w:rPr>
          <w:rFonts w:ascii="Bookman Old Style" w:eastAsia="Bookman Old Style" w:hAnsi="Bookman Old Style" w:cs="Bookman Old Style"/>
          <w:spacing w:val="55"/>
        </w:rPr>
        <w:t xml:space="preserve"> </w:t>
      </w:r>
      <w:r w:rsidR="008701FB">
        <w:rPr>
          <w:rFonts w:ascii="Bookman Old Style" w:eastAsia="Bookman Old Style" w:hAnsi="Bookman Old Style" w:cs="Bookman Old Style"/>
        </w:rPr>
        <w:t>: Permohonan KKPR Non Berusaha</w:t>
      </w:r>
    </w:p>
    <w:p w14:paraId="1DE55EB0" w14:textId="77777777" w:rsidR="00FF05B3" w:rsidRDefault="00FF05B3">
      <w:pPr>
        <w:spacing w:before="13" w:line="220" w:lineRule="exact"/>
        <w:rPr>
          <w:sz w:val="22"/>
          <w:szCs w:val="22"/>
        </w:rPr>
      </w:pPr>
    </w:p>
    <w:p w14:paraId="036E5B36" w14:textId="77777777" w:rsidR="00EB1DED" w:rsidRDefault="0093172F" w:rsidP="00EB1DED">
      <w:pPr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Yth.    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Kepala Daerah</w:t>
      </w:r>
    </w:p>
    <w:p w14:paraId="3BADCEDB" w14:textId="77777777" w:rsidR="00FF05B3" w:rsidRDefault="00EB1DED" w:rsidP="00EB1DED">
      <w:pPr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</w:t>
      </w:r>
      <w:r w:rsidR="0093172F">
        <w:rPr>
          <w:rFonts w:ascii="Bookman Old Style" w:eastAsia="Bookman Old Style" w:hAnsi="Bookman Old Style" w:cs="Bookman Old Style"/>
        </w:rPr>
        <w:t xml:space="preserve">Cq. Kepala </w:t>
      </w:r>
      <w:r>
        <w:rPr>
          <w:rFonts w:ascii="Bookman Old Style" w:eastAsia="Bookman Old Style" w:hAnsi="Bookman Old Style" w:cs="Bookman Old Style"/>
        </w:rPr>
        <w:t>Dinas Penanaman Modal</w:t>
      </w:r>
      <w:r w:rsidR="008701FB">
        <w:rPr>
          <w:rFonts w:ascii="Bookman Old Style" w:eastAsia="Bookman Old Style" w:hAnsi="Bookman Old Style" w:cs="Bookman Old Style"/>
        </w:rPr>
        <w:t xml:space="preserve"> dan Pelayanan T</w:t>
      </w:r>
      <w:r>
        <w:rPr>
          <w:rFonts w:ascii="Bookman Old Style" w:eastAsia="Bookman Old Style" w:hAnsi="Bookman Old Style" w:cs="Bookman Old Style"/>
        </w:rPr>
        <w:t xml:space="preserve">erpadu Satu Pintu </w:t>
      </w:r>
    </w:p>
    <w:p w14:paraId="15E56FCB" w14:textId="77777777" w:rsidR="00EB1DED" w:rsidRDefault="00EB1DED" w:rsidP="00EB1DED">
      <w:pPr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Kota Parepare</w:t>
      </w:r>
    </w:p>
    <w:p w14:paraId="1DFE761F" w14:textId="77777777" w:rsidR="00FF05B3" w:rsidRDefault="00FF05B3">
      <w:pPr>
        <w:spacing w:before="13" w:line="220" w:lineRule="exact"/>
        <w:rPr>
          <w:sz w:val="22"/>
          <w:szCs w:val="22"/>
        </w:rPr>
      </w:pPr>
    </w:p>
    <w:p w14:paraId="46063FA7" w14:textId="77777777" w:rsidR="00FF05B3" w:rsidRDefault="0093172F">
      <w:pPr>
        <w:spacing w:line="220" w:lineRule="exact"/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position w:val="-1"/>
        </w:rPr>
        <w:t>Yang bertanda tangan di bawah ini:</w:t>
      </w: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2655"/>
        <w:gridCol w:w="454"/>
      </w:tblGrid>
      <w:tr w:rsidR="00FF05B3" w14:paraId="4E5126E9" w14:textId="77777777">
        <w:trPr>
          <w:trHeight w:hRule="exact" w:val="25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C4D2F0" w14:textId="77777777" w:rsidR="00FF05B3" w:rsidRDefault="0093172F">
            <w:pPr>
              <w:spacing w:before="8"/>
              <w:ind w:left="4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31DD4942" w14:textId="77777777" w:rsidR="00FF05B3" w:rsidRDefault="0093172F">
            <w:pPr>
              <w:spacing w:before="8"/>
              <w:ind w:left="13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 pemohon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503D6D" w14:textId="77777777" w:rsidR="00FF05B3" w:rsidRDefault="0093172F">
            <w:pPr>
              <w:spacing w:before="8"/>
              <w:ind w:left="8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 …</w:t>
            </w:r>
          </w:p>
        </w:tc>
      </w:tr>
      <w:tr w:rsidR="00FF05B3" w14:paraId="74067B3A" w14:textId="77777777">
        <w:trPr>
          <w:trHeight w:hRule="exact" w:val="2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4E87D9" w14:textId="77777777" w:rsidR="00FF05B3" w:rsidRDefault="0093172F">
            <w:pPr>
              <w:spacing w:line="220" w:lineRule="exact"/>
              <w:ind w:left="4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51BE4315" w14:textId="77777777" w:rsidR="00FF05B3" w:rsidRDefault="0093172F">
            <w:pPr>
              <w:spacing w:line="220" w:lineRule="exact"/>
              <w:ind w:left="13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Bukti Identitas Pemohon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B205FC3" w14:textId="77777777" w:rsidR="00FF05B3" w:rsidRDefault="0093172F">
            <w:pPr>
              <w:spacing w:line="220" w:lineRule="exact"/>
              <w:ind w:left="8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 …</w:t>
            </w:r>
          </w:p>
        </w:tc>
      </w:tr>
      <w:tr w:rsidR="00FF05B3" w14:paraId="272AF464" w14:textId="77777777">
        <w:trPr>
          <w:trHeight w:hRule="exact" w:val="2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B25389" w14:textId="77777777" w:rsidR="00FF05B3" w:rsidRDefault="0093172F">
            <w:pPr>
              <w:spacing w:line="220" w:lineRule="exact"/>
              <w:ind w:left="4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F3B8529" w14:textId="77777777" w:rsidR="00FF05B3" w:rsidRDefault="0093172F">
            <w:pPr>
              <w:spacing w:line="220" w:lineRule="exact"/>
              <w:ind w:left="13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NPWP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70604B" w14:textId="77777777" w:rsidR="00FF05B3" w:rsidRDefault="0093172F">
            <w:pPr>
              <w:spacing w:line="220" w:lineRule="exact"/>
              <w:ind w:left="8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 …</w:t>
            </w:r>
          </w:p>
        </w:tc>
      </w:tr>
      <w:tr w:rsidR="00FF05B3" w14:paraId="72F3985F" w14:textId="77777777">
        <w:trPr>
          <w:trHeight w:hRule="exact" w:val="23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EE5D52" w14:textId="77777777" w:rsidR="00FF05B3" w:rsidRDefault="0093172F">
            <w:pPr>
              <w:spacing w:line="220" w:lineRule="exact"/>
              <w:ind w:left="4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147EE716" w14:textId="77777777" w:rsidR="00FF05B3" w:rsidRDefault="0093172F">
            <w:pPr>
              <w:spacing w:line="220" w:lineRule="exact"/>
              <w:ind w:left="13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Nomor telepon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373F7BA" w14:textId="77777777" w:rsidR="00FF05B3" w:rsidRDefault="0093172F">
            <w:pPr>
              <w:spacing w:line="220" w:lineRule="exact"/>
              <w:ind w:left="8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 …</w:t>
            </w:r>
          </w:p>
        </w:tc>
      </w:tr>
      <w:tr w:rsidR="00FF05B3" w14:paraId="50AD3C78" w14:textId="77777777">
        <w:trPr>
          <w:trHeight w:hRule="exact" w:val="2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2973BE" w14:textId="77777777" w:rsidR="00FF05B3" w:rsidRDefault="0093172F">
            <w:pPr>
              <w:spacing w:line="220" w:lineRule="exact"/>
              <w:ind w:left="4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F4A03FB" w14:textId="77777777" w:rsidR="00FF05B3" w:rsidRDefault="0093172F">
            <w:pPr>
              <w:spacing w:line="220" w:lineRule="exact"/>
              <w:ind w:left="13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Alamat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87AAB8" w14:textId="77777777" w:rsidR="00FF05B3" w:rsidRDefault="0093172F">
            <w:pPr>
              <w:spacing w:line="220" w:lineRule="exact"/>
              <w:ind w:left="8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 …</w:t>
            </w:r>
          </w:p>
        </w:tc>
      </w:tr>
      <w:tr w:rsidR="00FF05B3" w14:paraId="047AA078" w14:textId="77777777">
        <w:trPr>
          <w:trHeight w:hRule="exact" w:val="2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F5A974" w14:textId="77777777" w:rsidR="00FF05B3" w:rsidRDefault="0093172F">
            <w:pPr>
              <w:spacing w:line="220" w:lineRule="exact"/>
              <w:ind w:left="4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0B728329" w14:textId="77777777" w:rsidR="00FF05B3" w:rsidRDefault="0093172F">
            <w:pPr>
              <w:spacing w:line="220" w:lineRule="exact"/>
              <w:ind w:left="13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Alamat </w:t>
            </w:r>
            <w:r>
              <w:rPr>
                <w:rFonts w:ascii="Bookman Old Style" w:eastAsia="Bookman Old Style" w:hAnsi="Bookman Old Style" w:cs="Bookman Old Style"/>
                <w:i/>
              </w:rPr>
              <w:t>e-mail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31E8254" w14:textId="77777777" w:rsidR="00FF05B3" w:rsidRDefault="0093172F">
            <w:pPr>
              <w:spacing w:line="220" w:lineRule="exact"/>
              <w:ind w:left="8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 …</w:t>
            </w:r>
          </w:p>
        </w:tc>
      </w:tr>
      <w:tr w:rsidR="00FF05B3" w14:paraId="38F7D33B" w14:textId="77777777">
        <w:trPr>
          <w:trHeight w:hRule="exact" w:val="31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6AC7CD" w14:textId="77777777" w:rsidR="00FF05B3" w:rsidRDefault="0093172F">
            <w:pPr>
              <w:spacing w:line="220" w:lineRule="exact"/>
              <w:ind w:left="40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7.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6E7FE3C1" w14:textId="77777777" w:rsidR="00FF05B3" w:rsidRDefault="0093172F">
            <w:pPr>
              <w:spacing w:line="220" w:lineRule="exact"/>
              <w:ind w:left="132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Rencana kegiatan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514CB0" w14:textId="77777777" w:rsidR="00FF05B3" w:rsidRDefault="0093172F">
            <w:pPr>
              <w:spacing w:line="220" w:lineRule="exact"/>
              <w:ind w:left="86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 …</w:t>
            </w:r>
          </w:p>
        </w:tc>
      </w:tr>
    </w:tbl>
    <w:p w14:paraId="166F495D" w14:textId="77777777" w:rsidR="00FF05B3" w:rsidRDefault="00FF05B3">
      <w:pPr>
        <w:spacing w:before="2" w:line="100" w:lineRule="exact"/>
        <w:rPr>
          <w:sz w:val="11"/>
          <w:szCs w:val="11"/>
        </w:rPr>
      </w:pPr>
    </w:p>
    <w:p w14:paraId="465E40D6" w14:textId="77777777" w:rsidR="00FF05B3" w:rsidRDefault="00EB1DED">
      <w:pPr>
        <w:spacing w:before="13" w:line="22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EA3998" w14:textId="77777777" w:rsidR="00FF05B3" w:rsidRDefault="0093172F">
      <w:pPr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Dengan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ini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kami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mengajukan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permohonan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Kesesuaian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Kegiatan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Pemanfaatan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Ruang</w:t>
      </w:r>
      <w:r>
        <w:rPr>
          <w:rFonts w:ascii="Bookman Old Style" w:eastAsia="Bookman Old Style" w:hAnsi="Bookman Old Style" w:cs="Bookman Old Style"/>
          <w:spacing w:val="-8"/>
        </w:rPr>
        <w:t xml:space="preserve"> </w:t>
      </w:r>
      <w:r>
        <w:rPr>
          <w:rFonts w:ascii="Bookman Old Style" w:eastAsia="Bookman Old Style" w:hAnsi="Bookman Old Style" w:cs="Bookman Old Style"/>
        </w:rPr>
        <w:t>(KKPR)</w:t>
      </w:r>
    </w:p>
    <w:p w14:paraId="3CB04C9E" w14:textId="77777777" w:rsidR="00FF05B3" w:rsidRDefault="0093172F">
      <w:pPr>
        <w:spacing w:before="1"/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untuk </w:t>
      </w:r>
      <w:r>
        <w:rPr>
          <w:rFonts w:ascii="Bookman Old Style" w:eastAsia="Bookman Old Style" w:hAnsi="Bookman Old Style" w:cs="Bookman Old Style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Kegiatan </w:t>
      </w:r>
      <w:r>
        <w:rPr>
          <w:rFonts w:ascii="Bookman Old Style" w:eastAsia="Bookman Old Style" w:hAnsi="Bookman Old Style" w:cs="Bookman Old Style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Nonberusaha. </w:t>
      </w:r>
      <w:r>
        <w:rPr>
          <w:rFonts w:ascii="Bookman Old Style" w:eastAsia="Bookman Old Style" w:hAnsi="Bookman Old Style" w:cs="Bookman Old Style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Sebagai </w:t>
      </w:r>
      <w:r>
        <w:rPr>
          <w:rFonts w:ascii="Bookman Old Style" w:eastAsia="Bookman Old Style" w:hAnsi="Bookman Old Style" w:cs="Bookman Old Style"/>
          <w:spacing w:val="28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lampiran </w:t>
      </w:r>
      <w:r>
        <w:rPr>
          <w:rFonts w:ascii="Bookman Old Style" w:eastAsia="Bookman Old Style" w:hAnsi="Bookman Old Style" w:cs="Bookman Old Style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permohonan </w:t>
      </w:r>
      <w:r>
        <w:rPr>
          <w:rFonts w:ascii="Bookman Old Style" w:eastAsia="Bookman Old Style" w:hAnsi="Bookman Old Style" w:cs="Bookman Old Style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KKPR </w:t>
      </w:r>
      <w:r>
        <w:rPr>
          <w:rFonts w:ascii="Bookman Old Style" w:eastAsia="Bookman Old Style" w:hAnsi="Bookman Old Style" w:cs="Bookman Old Style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</w:rPr>
        <w:t>dimak</w:t>
      </w:r>
      <w:r>
        <w:rPr>
          <w:rFonts w:ascii="Bookman Old Style" w:eastAsia="Bookman Old Style" w:hAnsi="Bookman Old Style" w:cs="Bookman Old Style"/>
          <w:spacing w:val="4"/>
        </w:rPr>
        <w:t>s</w:t>
      </w:r>
      <w:r>
        <w:rPr>
          <w:rFonts w:ascii="Bookman Old Style" w:eastAsia="Bookman Old Style" w:hAnsi="Bookman Old Style" w:cs="Bookman Old Style"/>
        </w:rPr>
        <w:t xml:space="preserve">ud, </w:t>
      </w:r>
      <w:r>
        <w:rPr>
          <w:rFonts w:ascii="Bookman Old Style" w:eastAsia="Bookman Old Style" w:hAnsi="Bookman Old Style" w:cs="Bookman Old Style"/>
          <w:spacing w:val="24"/>
        </w:rPr>
        <w:t xml:space="preserve"> </w:t>
      </w:r>
      <w:r>
        <w:rPr>
          <w:rFonts w:ascii="Bookman Old Style" w:eastAsia="Bookman Old Style" w:hAnsi="Bookman Old Style" w:cs="Bookman Old Style"/>
        </w:rPr>
        <w:t>kami</w:t>
      </w:r>
    </w:p>
    <w:p w14:paraId="52781F6A" w14:textId="77777777" w:rsidR="00FF05B3" w:rsidRDefault="0093172F">
      <w:pPr>
        <w:spacing w:line="220" w:lineRule="exact"/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sampaikan dokumen usulan kegiatan pemanfaatan ruang sebagai berikut:</w:t>
      </w:r>
    </w:p>
    <w:p w14:paraId="655A136D" w14:textId="77777777" w:rsidR="008701FB" w:rsidRDefault="008701FB">
      <w:pPr>
        <w:spacing w:line="220" w:lineRule="exact"/>
        <w:ind w:left="181"/>
        <w:rPr>
          <w:rFonts w:ascii="Bookman Old Style" w:eastAsia="Bookman Old Style" w:hAnsi="Bookman Old Style" w:cs="Bookman Old Style"/>
        </w:rPr>
      </w:pPr>
    </w:p>
    <w:p w14:paraId="4BA82858" w14:textId="77777777" w:rsidR="00784B64" w:rsidRDefault="00784B64" w:rsidP="00784B64">
      <w:pPr>
        <w:pStyle w:val="ListParagraph"/>
        <w:numPr>
          <w:ilvl w:val="0"/>
          <w:numId w:val="2"/>
        </w:numPr>
        <w:spacing w:before="2"/>
        <w:rPr>
          <w:rFonts w:ascii="Bookman Old Style" w:eastAsia="Bookman Old Style" w:hAnsi="Bookman Old Style" w:cs="Bookman Old Style"/>
        </w:rPr>
      </w:pPr>
      <w:r w:rsidRPr="00784B64">
        <w:rPr>
          <w:rFonts w:ascii="Bookman Old Style" w:eastAsia="Bookman Old Style" w:hAnsi="Bookman Old Style" w:cs="Bookman Old Style"/>
        </w:rPr>
        <w:t xml:space="preserve">koordinat lokasi </w:t>
      </w:r>
      <w:r w:rsidR="006D44FD">
        <w:rPr>
          <w:rFonts w:ascii="Bookman Old Style" w:eastAsia="Bookman Old Style" w:hAnsi="Bookman Old Style" w:cs="Bookman Old Style"/>
        </w:rPr>
        <w:t>:……………………….</w:t>
      </w:r>
    </w:p>
    <w:p w14:paraId="0D209974" w14:textId="77777777" w:rsidR="006D44FD" w:rsidRDefault="006D44FD" w:rsidP="006D44FD">
      <w:pPr>
        <w:pStyle w:val="ListParagraph"/>
        <w:spacing w:before="2"/>
        <w:ind w:left="117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……………………….</w:t>
      </w:r>
    </w:p>
    <w:p w14:paraId="36ABB6AE" w14:textId="77777777" w:rsidR="006D44FD" w:rsidRDefault="006D44FD" w:rsidP="006D44FD">
      <w:pPr>
        <w:pStyle w:val="ListParagraph"/>
        <w:spacing w:before="2"/>
        <w:ind w:left="117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………………………..</w:t>
      </w:r>
    </w:p>
    <w:p w14:paraId="748C0C3F" w14:textId="77777777" w:rsidR="0003619C" w:rsidRPr="008701FB" w:rsidRDefault="006D44FD" w:rsidP="0003619C">
      <w:pPr>
        <w:pStyle w:val="ListParagraph"/>
        <w:spacing w:before="2"/>
        <w:ind w:left="117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                       ……………………….</w:t>
      </w:r>
    </w:p>
    <w:p w14:paraId="3BBEC153" w14:textId="77777777" w:rsidR="00784B64" w:rsidRDefault="0093172F" w:rsidP="008701FB">
      <w:pPr>
        <w:pStyle w:val="ListParagraph"/>
        <w:numPr>
          <w:ilvl w:val="0"/>
          <w:numId w:val="2"/>
        </w:numPr>
        <w:spacing w:before="1"/>
        <w:rPr>
          <w:rFonts w:ascii="Bookman Old Style" w:eastAsia="Bookman Old Style" w:hAnsi="Bookman Old Style" w:cs="Bookman Old Style"/>
        </w:rPr>
      </w:pPr>
      <w:r w:rsidRPr="00784B64">
        <w:rPr>
          <w:rFonts w:ascii="Bookman Old Style" w:eastAsia="Bookman Old Style" w:hAnsi="Bookman Old Style" w:cs="Bookman Old Style"/>
        </w:rPr>
        <w:t>kebutuhan luas lahan kegiatan</w:t>
      </w:r>
      <w:r w:rsidRPr="00784B64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784B64">
        <w:rPr>
          <w:rFonts w:ascii="Bookman Old Style" w:eastAsia="Bookman Old Style" w:hAnsi="Bookman Old Style" w:cs="Bookman Old Style"/>
        </w:rPr>
        <w:t>pemanfaatan ruang</w:t>
      </w:r>
      <w:r w:rsidRPr="00784B64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784B64">
        <w:rPr>
          <w:rFonts w:ascii="Bookman Old Style" w:eastAsia="Bookman Old Style" w:hAnsi="Bookman Old Style" w:cs="Bookman Old Style"/>
        </w:rPr>
        <w:t>(dalam satuan m</w:t>
      </w:r>
      <w:r w:rsidRPr="00784B64">
        <w:rPr>
          <w:rFonts w:ascii="Bookman Old Style" w:eastAsia="Bookman Old Style" w:hAnsi="Bookman Old Style" w:cs="Bookman Old Style"/>
          <w:position w:val="5"/>
          <w:sz w:val="13"/>
          <w:szCs w:val="13"/>
        </w:rPr>
        <w:t>2</w:t>
      </w:r>
      <w:r w:rsidRPr="00784B64">
        <w:rPr>
          <w:rFonts w:ascii="Bookman Old Style" w:eastAsia="Bookman Old Style" w:hAnsi="Bookman Old Style" w:cs="Bookman Old Style"/>
          <w:spacing w:val="2"/>
          <w:position w:val="5"/>
          <w:sz w:val="13"/>
          <w:szCs w:val="13"/>
        </w:rPr>
        <w:t xml:space="preserve"> </w:t>
      </w:r>
      <w:r w:rsidR="00784B64" w:rsidRPr="00784B64">
        <w:rPr>
          <w:rFonts w:ascii="Bookman Old Style" w:eastAsia="Bookman Old Style" w:hAnsi="Bookman Old Style" w:cs="Bookman Old Style"/>
        </w:rPr>
        <w:t>atau ha)</w:t>
      </w:r>
      <w:r w:rsidR="006D44FD">
        <w:rPr>
          <w:rFonts w:ascii="Bookman Old Style" w:eastAsia="Bookman Old Style" w:hAnsi="Bookman Old Style" w:cs="Bookman Old Style"/>
        </w:rPr>
        <w:t xml:space="preserve"> :</w:t>
      </w:r>
    </w:p>
    <w:p w14:paraId="200B717C" w14:textId="77777777" w:rsidR="006D44FD" w:rsidRDefault="006D44FD" w:rsidP="006D44FD">
      <w:pPr>
        <w:pStyle w:val="ListParagraph"/>
        <w:spacing w:before="1"/>
        <w:ind w:left="1171"/>
        <w:rPr>
          <w:rFonts w:ascii="Bookman Old Style" w:eastAsia="Bookman Old Style" w:hAnsi="Bookman Old Style" w:cs="Bookman Old Style"/>
        </w:rPr>
      </w:pPr>
    </w:p>
    <w:p w14:paraId="720D5DD6" w14:textId="77777777" w:rsidR="0003619C" w:rsidRPr="008701FB" w:rsidRDefault="0003619C" w:rsidP="0003619C">
      <w:pPr>
        <w:pStyle w:val="ListParagraph"/>
        <w:spacing w:before="1"/>
        <w:ind w:left="1171"/>
        <w:rPr>
          <w:rFonts w:ascii="Bookman Old Style" w:eastAsia="Bookman Old Style" w:hAnsi="Bookman Old Style" w:cs="Bookman Old Style"/>
        </w:rPr>
      </w:pPr>
    </w:p>
    <w:p w14:paraId="05D5D900" w14:textId="77777777" w:rsidR="008701FB" w:rsidRDefault="00784B64" w:rsidP="008701FB">
      <w:pPr>
        <w:pStyle w:val="ListParagraph"/>
        <w:numPr>
          <w:ilvl w:val="0"/>
          <w:numId w:val="2"/>
        </w:numPr>
        <w:spacing w:line="220" w:lineRule="exact"/>
        <w:rPr>
          <w:rFonts w:ascii="Bookman Old Style" w:eastAsia="Bookman Old Style" w:hAnsi="Bookman Old Style" w:cs="Bookman Old Style"/>
        </w:rPr>
      </w:pPr>
      <w:r w:rsidRPr="008701FB">
        <w:rPr>
          <w:rFonts w:ascii="Bookman Old Style" w:eastAsia="Bookman Old Style" w:hAnsi="Bookman Old Style" w:cs="Bookman Old Style"/>
        </w:rPr>
        <w:t>informasi penguasaan tanah</w:t>
      </w:r>
      <w:r w:rsidR="006D44FD">
        <w:rPr>
          <w:rFonts w:ascii="Bookman Old Style" w:eastAsia="Bookman Old Style" w:hAnsi="Bookman Old Style" w:cs="Bookman Old Style"/>
        </w:rPr>
        <w:t xml:space="preserve"> :</w:t>
      </w:r>
    </w:p>
    <w:p w14:paraId="77F28B05" w14:textId="77777777" w:rsidR="0003619C" w:rsidRPr="008701FB" w:rsidRDefault="0003619C" w:rsidP="0003619C">
      <w:pPr>
        <w:pStyle w:val="ListParagraph"/>
        <w:spacing w:line="220" w:lineRule="exact"/>
        <w:ind w:left="1171"/>
        <w:rPr>
          <w:rFonts w:ascii="Bookman Old Style" w:eastAsia="Bookman Old Style" w:hAnsi="Bookman Old Style" w:cs="Bookman Old Style"/>
        </w:rPr>
      </w:pPr>
    </w:p>
    <w:p w14:paraId="2ECC3D99" w14:textId="77777777" w:rsidR="00FF05B3" w:rsidRPr="0003619C" w:rsidRDefault="008701FB" w:rsidP="0003619C">
      <w:pPr>
        <w:pStyle w:val="ListParagraph"/>
        <w:numPr>
          <w:ilvl w:val="0"/>
          <w:numId w:val="2"/>
        </w:numPr>
        <w:spacing w:before="1"/>
        <w:rPr>
          <w:rFonts w:ascii="Bookman Old Style" w:eastAsia="Bookman Old Style" w:hAnsi="Bookman Old Style" w:cs="Bookman Old Style"/>
        </w:rPr>
      </w:pPr>
      <w:r w:rsidRPr="0003619C">
        <w:rPr>
          <w:rFonts w:ascii="Bookman Old Style" w:eastAsia="Bookman Old Style" w:hAnsi="Bookman Old Style" w:cs="Bookman Old Style"/>
        </w:rPr>
        <w:t>informasi jenis kegiatan</w:t>
      </w:r>
      <w:r w:rsidR="006D44FD">
        <w:rPr>
          <w:rFonts w:ascii="Bookman Old Style" w:eastAsia="Bookman Old Style" w:hAnsi="Bookman Old Style" w:cs="Bookman Old Style"/>
        </w:rPr>
        <w:t xml:space="preserve"> :</w:t>
      </w:r>
    </w:p>
    <w:p w14:paraId="6C63D6F1" w14:textId="77777777" w:rsidR="0003619C" w:rsidRPr="0003619C" w:rsidRDefault="0003619C" w:rsidP="0003619C">
      <w:pPr>
        <w:pStyle w:val="ListParagraph"/>
        <w:spacing w:before="1"/>
        <w:ind w:left="1171"/>
        <w:rPr>
          <w:rFonts w:ascii="Bookman Old Style" w:eastAsia="Bookman Old Style" w:hAnsi="Bookman Old Style" w:cs="Bookman Old Style"/>
        </w:rPr>
      </w:pPr>
    </w:p>
    <w:p w14:paraId="4D39DCE0" w14:textId="77777777" w:rsidR="001F13F7" w:rsidRPr="001F13F7" w:rsidRDefault="00784B64" w:rsidP="001F13F7">
      <w:pPr>
        <w:pStyle w:val="ListParagraph"/>
        <w:numPr>
          <w:ilvl w:val="0"/>
          <w:numId w:val="2"/>
        </w:numPr>
        <w:spacing w:before="1"/>
        <w:rPr>
          <w:rFonts w:ascii="Bookman Old Style" w:eastAsia="Bookman Old Style" w:hAnsi="Bookman Old Style" w:cs="Bookman Old Style"/>
        </w:rPr>
      </w:pPr>
      <w:r w:rsidRPr="0003619C">
        <w:rPr>
          <w:rFonts w:ascii="Bookman Old Style" w:eastAsia="Bookman Old Style" w:hAnsi="Bookman Old Style" w:cs="Bookman Old Style"/>
        </w:rPr>
        <w:t>rencana jumlah lantai bangunan (untuk permohonan PBG)</w:t>
      </w:r>
      <w:r w:rsidR="006D44FD">
        <w:rPr>
          <w:rFonts w:ascii="Bookman Old Style" w:eastAsia="Bookman Old Style" w:hAnsi="Bookman Old Style" w:cs="Bookman Old Style"/>
        </w:rPr>
        <w:t xml:space="preserve"> :</w:t>
      </w:r>
    </w:p>
    <w:p w14:paraId="3FDB6AFF" w14:textId="77777777" w:rsidR="0003619C" w:rsidRPr="0003619C" w:rsidRDefault="0003619C" w:rsidP="0003619C">
      <w:pPr>
        <w:pStyle w:val="ListParagraph"/>
        <w:spacing w:before="1"/>
        <w:ind w:left="1171"/>
        <w:rPr>
          <w:rFonts w:ascii="Bookman Old Style" w:eastAsia="Bookman Old Style" w:hAnsi="Bookman Old Style" w:cs="Bookman Old Style"/>
        </w:rPr>
      </w:pPr>
    </w:p>
    <w:p w14:paraId="5FA48882" w14:textId="77777777" w:rsidR="00FF05B3" w:rsidRPr="0003619C" w:rsidRDefault="0093172F" w:rsidP="0003619C">
      <w:pPr>
        <w:pStyle w:val="ListParagraph"/>
        <w:numPr>
          <w:ilvl w:val="0"/>
          <w:numId w:val="2"/>
        </w:numPr>
        <w:spacing w:line="220" w:lineRule="exact"/>
        <w:rPr>
          <w:rFonts w:ascii="Bookman Old Style" w:eastAsia="Bookman Old Style" w:hAnsi="Bookman Old Style" w:cs="Bookman Old Style"/>
        </w:rPr>
      </w:pPr>
      <w:r w:rsidRPr="0003619C">
        <w:rPr>
          <w:rFonts w:ascii="Bookman Old Style" w:eastAsia="Bookman Old Style" w:hAnsi="Bookman Old Style" w:cs="Bookman Old Style"/>
        </w:rPr>
        <w:t xml:space="preserve">rencana luas </w:t>
      </w:r>
      <w:r w:rsidR="00784B64" w:rsidRPr="0003619C">
        <w:rPr>
          <w:rFonts w:ascii="Bookman Old Style" w:eastAsia="Bookman Old Style" w:hAnsi="Bookman Old Style" w:cs="Bookman Old Style"/>
        </w:rPr>
        <w:t>lantai bangunan (untuk permohonan PBG)</w:t>
      </w:r>
      <w:r w:rsidR="006D44FD">
        <w:rPr>
          <w:rFonts w:ascii="Bookman Old Style" w:eastAsia="Bookman Old Style" w:hAnsi="Bookman Old Style" w:cs="Bookman Old Style"/>
        </w:rPr>
        <w:t>:</w:t>
      </w:r>
    </w:p>
    <w:p w14:paraId="4615D531" w14:textId="77777777" w:rsidR="0003619C" w:rsidRPr="0003619C" w:rsidRDefault="0003619C" w:rsidP="0003619C">
      <w:pPr>
        <w:pStyle w:val="ListParagraph"/>
        <w:spacing w:line="220" w:lineRule="exact"/>
        <w:ind w:left="1171"/>
        <w:rPr>
          <w:rFonts w:ascii="Bookman Old Style" w:eastAsia="Bookman Old Style" w:hAnsi="Bookman Old Style" w:cs="Bookman Old Style"/>
        </w:rPr>
      </w:pPr>
    </w:p>
    <w:p w14:paraId="4EA09D34" w14:textId="77777777" w:rsidR="00FF05B3" w:rsidRPr="006D44FD" w:rsidRDefault="0093172F" w:rsidP="006D44FD">
      <w:pPr>
        <w:pStyle w:val="ListParagraph"/>
        <w:numPr>
          <w:ilvl w:val="0"/>
          <w:numId w:val="2"/>
        </w:numPr>
        <w:spacing w:before="1"/>
        <w:rPr>
          <w:rFonts w:ascii="Bookman Old Style" w:eastAsia="Bookman Old Style" w:hAnsi="Bookman Old Style" w:cs="Bookman Old Style"/>
        </w:rPr>
      </w:pPr>
      <w:r w:rsidRPr="006D44FD">
        <w:rPr>
          <w:rFonts w:ascii="Bookman Old Style" w:eastAsia="Bookman Old Style" w:hAnsi="Bookman Old Style" w:cs="Bookman Old Style"/>
        </w:rPr>
        <w:t>rencana teknis bangunan dan/atau rencana induk</w:t>
      </w:r>
      <w:r w:rsidRPr="006D44FD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6D44FD">
        <w:rPr>
          <w:rFonts w:ascii="Bookman Old Style" w:eastAsia="Bookman Old Style" w:hAnsi="Bookman Old Style" w:cs="Bookman Old Style"/>
        </w:rPr>
        <w:t>kawasan</w:t>
      </w:r>
      <w:r w:rsidR="00784B64" w:rsidRPr="006D44FD">
        <w:rPr>
          <w:rFonts w:ascii="Bookman Old Style" w:eastAsia="Bookman Old Style" w:hAnsi="Bookman Old Style" w:cs="Bookman Old Style"/>
        </w:rPr>
        <w:t xml:space="preserve"> (untuk permohonan PBG)</w:t>
      </w:r>
      <w:r w:rsidR="006D44FD" w:rsidRPr="006D44FD">
        <w:rPr>
          <w:rFonts w:ascii="Bookman Old Style" w:eastAsia="Bookman Old Style" w:hAnsi="Bookman Old Style" w:cs="Bookman Old Style"/>
        </w:rPr>
        <w:t>:</w:t>
      </w:r>
    </w:p>
    <w:p w14:paraId="02BBBD05" w14:textId="77777777" w:rsidR="006D44FD" w:rsidRPr="006D44FD" w:rsidRDefault="006D44FD" w:rsidP="006D44FD">
      <w:pPr>
        <w:pStyle w:val="ListParagraph"/>
        <w:rPr>
          <w:rFonts w:ascii="Bookman Old Style" w:eastAsia="Bookman Old Style" w:hAnsi="Bookman Old Style" w:cs="Bookman Old Style"/>
        </w:rPr>
      </w:pPr>
    </w:p>
    <w:p w14:paraId="774F1638" w14:textId="77777777" w:rsidR="006D44FD" w:rsidRDefault="006D44FD" w:rsidP="006D44FD">
      <w:pPr>
        <w:pStyle w:val="ListParagraph"/>
        <w:spacing w:before="1"/>
        <w:ind w:left="1171"/>
        <w:rPr>
          <w:rFonts w:ascii="Bookman Old Style" w:eastAsia="Bookman Old Style" w:hAnsi="Bookman Old Style" w:cs="Bookman Old Style"/>
        </w:rPr>
      </w:pPr>
    </w:p>
    <w:p w14:paraId="30146566" w14:textId="77777777" w:rsidR="006D44FD" w:rsidRPr="006D44FD" w:rsidRDefault="006D44FD" w:rsidP="006D44FD">
      <w:pPr>
        <w:pStyle w:val="ListParagraph"/>
        <w:spacing w:before="1"/>
        <w:ind w:left="1171"/>
        <w:rPr>
          <w:rFonts w:ascii="Bookman Old Style" w:eastAsia="Bookman Old Style" w:hAnsi="Bookman Old Style" w:cs="Bookman Old Style"/>
        </w:rPr>
      </w:pPr>
    </w:p>
    <w:p w14:paraId="1982B89F" w14:textId="77777777" w:rsidR="008701FB" w:rsidRDefault="008701FB">
      <w:pPr>
        <w:spacing w:before="1"/>
        <w:ind w:left="721"/>
        <w:rPr>
          <w:rFonts w:ascii="Bookman Old Style" w:eastAsia="Bookman Old Style" w:hAnsi="Bookman Old Style" w:cs="Bookman Old Style"/>
        </w:rPr>
      </w:pPr>
    </w:p>
    <w:p w14:paraId="46F178F0" w14:textId="77777777" w:rsidR="008701FB" w:rsidRDefault="008701FB">
      <w:pPr>
        <w:spacing w:before="1"/>
        <w:ind w:left="721"/>
        <w:rPr>
          <w:rFonts w:ascii="Bookman Old Style" w:eastAsia="Bookman Old Style" w:hAnsi="Bookman Old Style" w:cs="Bookman Old Style"/>
        </w:rPr>
      </w:pPr>
    </w:p>
    <w:p w14:paraId="38B96C79" w14:textId="77777777" w:rsidR="00FF05B3" w:rsidRDefault="0093172F">
      <w:pPr>
        <w:ind w:left="181" w:right="81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Dengan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</w:rPr>
        <w:t>ini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</w:rPr>
        <w:t>menyatakan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</w:rPr>
        <w:t>bahwa</w:t>
      </w:r>
      <w:r>
        <w:rPr>
          <w:rFonts w:ascii="Bookman Old Style" w:eastAsia="Bookman Old Style" w:hAnsi="Bookman Old Style" w:cs="Bookman Old Style"/>
          <w:spacing w:val="12"/>
        </w:rPr>
        <w:t xml:space="preserve"> </w:t>
      </w:r>
      <w:r>
        <w:rPr>
          <w:rFonts w:ascii="Bookman Old Style" w:eastAsia="Bookman Old Style" w:hAnsi="Bookman Old Style" w:cs="Bookman Old Style"/>
        </w:rPr>
        <w:t>seluruh</w:t>
      </w:r>
      <w:r>
        <w:rPr>
          <w:rFonts w:ascii="Bookman Old Style" w:eastAsia="Bookman Old Style" w:hAnsi="Bookman Old Style" w:cs="Bookman Old Style"/>
          <w:spacing w:val="12"/>
        </w:rPr>
        <w:t xml:space="preserve"> </w:t>
      </w:r>
      <w:r>
        <w:rPr>
          <w:rFonts w:ascii="Bookman Old Style" w:eastAsia="Bookman Old Style" w:hAnsi="Bookman Old Style" w:cs="Bookman Old Style"/>
        </w:rPr>
        <w:t>persyaratan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</w:rPr>
        <w:t>data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</w:rPr>
        <w:t>dan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</w:rPr>
        <w:t>dokumen</w:t>
      </w:r>
      <w:r>
        <w:rPr>
          <w:rFonts w:ascii="Bookman Old Style" w:eastAsia="Bookman Old Style" w:hAnsi="Bookman Old Style" w:cs="Bookman Old Style"/>
          <w:spacing w:val="12"/>
        </w:rPr>
        <w:t xml:space="preserve"> </w:t>
      </w:r>
      <w:r>
        <w:rPr>
          <w:rFonts w:ascii="Bookman Old Style" w:eastAsia="Bookman Old Style" w:hAnsi="Bookman Old Style" w:cs="Bookman Old Style"/>
        </w:rPr>
        <w:t>yang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4"/>
        </w:rPr>
        <w:t>a</w:t>
      </w:r>
      <w:r>
        <w:rPr>
          <w:rFonts w:ascii="Bookman Old Style" w:eastAsia="Bookman Old Style" w:hAnsi="Bookman Old Style" w:cs="Bookman Old Style"/>
        </w:rPr>
        <w:t>mi</w:t>
      </w:r>
      <w:r>
        <w:rPr>
          <w:rFonts w:ascii="Bookman Old Style" w:eastAsia="Bookman Old Style" w:hAnsi="Bookman Old Style" w:cs="Bookman Old Style"/>
          <w:spacing w:val="8"/>
        </w:rPr>
        <w:t xml:space="preserve"> </w:t>
      </w:r>
      <w:r>
        <w:rPr>
          <w:rFonts w:ascii="Bookman Old Style" w:eastAsia="Bookman Old Style" w:hAnsi="Bookman Old Style" w:cs="Bookman Old Style"/>
        </w:rPr>
        <w:t>berikan adalah benar.</w:t>
      </w:r>
    </w:p>
    <w:p w14:paraId="3C833D44" w14:textId="77777777" w:rsidR="00FF05B3" w:rsidRDefault="00FF05B3">
      <w:pPr>
        <w:spacing w:before="13" w:line="220" w:lineRule="exact"/>
        <w:rPr>
          <w:sz w:val="22"/>
          <w:szCs w:val="22"/>
        </w:rPr>
      </w:pPr>
    </w:p>
    <w:p w14:paraId="11D23558" w14:textId="77777777" w:rsidR="00FF05B3" w:rsidRDefault="0093172F">
      <w:pPr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Demikian disampaikan, atas perhatian dan dukungannya kami ucapkan terima kasih.</w:t>
      </w:r>
    </w:p>
    <w:p w14:paraId="48552A10" w14:textId="77777777" w:rsidR="00FF05B3" w:rsidRDefault="00FF05B3">
      <w:pPr>
        <w:spacing w:before="9" w:line="100" w:lineRule="exact"/>
        <w:rPr>
          <w:sz w:val="10"/>
          <w:szCs w:val="10"/>
        </w:rPr>
      </w:pPr>
    </w:p>
    <w:p w14:paraId="063B9164" w14:textId="77777777" w:rsidR="00FF05B3" w:rsidRDefault="00FF05B3">
      <w:pPr>
        <w:spacing w:line="200" w:lineRule="exact"/>
      </w:pPr>
    </w:p>
    <w:p w14:paraId="36455A2F" w14:textId="77777777" w:rsidR="00FF05B3" w:rsidRDefault="00FF05B3">
      <w:pPr>
        <w:spacing w:line="200" w:lineRule="exact"/>
      </w:pPr>
    </w:p>
    <w:p w14:paraId="1DA18109" w14:textId="77777777" w:rsidR="00FF05B3" w:rsidRDefault="0093172F">
      <w:pPr>
        <w:spacing w:line="551" w:lineRule="auto"/>
        <w:ind w:left="6418" w:right="1862" w:hanging="2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(tanda tangan)</w:t>
      </w:r>
    </w:p>
    <w:p w14:paraId="57E00671" w14:textId="77777777" w:rsidR="00FF05B3" w:rsidRDefault="0093172F">
      <w:pPr>
        <w:spacing w:before="9"/>
        <w:ind w:left="586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(Nama Lengkap Pemohon)</w:t>
      </w:r>
    </w:p>
    <w:p w14:paraId="48640487" w14:textId="77777777" w:rsidR="00FF05B3" w:rsidRDefault="00FF05B3">
      <w:pPr>
        <w:spacing w:before="9" w:line="260" w:lineRule="exact"/>
        <w:rPr>
          <w:sz w:val="26"/>
          <w:szCs w:val="26"/>
        </w:rPr>
      </w:pPr>
    </w:p>
    <w:p w14:paraId="400E82F7" w14:textId="77777777" w:rsidR="00F1693D" w:rsidRDefault="00F1693D">
      <w:pPr>
        <w:spacing w:before="9" w:line="260" w:lineRule="exact"/>
        <w:rPr>
          <w:sz w:val="26"/>
          <w:szCs w:val="26"/>
        </w:rPr>
      </w:pPr>
    </w:p>
    <w:p w14:paraId="07C301FE" w14:textId="77777777" w:rsidR="00FF05B3" w:rsidRDefault="0093172F">
      <w:pPr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Tembusan:</w:t>
      </w:r>
    </w:p>
    <w:p w14:paraId="5F3032F5" w14:textId="77777777" w:rsidR="00FF05B3" w:rsidRDefault="0093172F">
      <w:pPr>
        <w:spacing w:before="1"/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Kepala OPD yang membidangi urusan tata ruang</w:t>
      </w:r>
    </w:p>
    <w:p w14:paraId="571FB7FF" w14:textId="77777777" w:rsidR="00784B64" w:rsidRDefault="00784B64">
      <w:pPr>
        <w:spacing w:before="1"/>
        <w:ind w:left="181"/>
        <w:rPr>
          <w:rFonts w:ascii="Bookman Old Style" w:eastAsia="Bookman Old Style" w:hAnsi="Bookman Old Style" w:cs="Bookman Old Style"/>
        </w:rPr>
      </w:pPr>
    </w:p>
    <w:p w14:paraId="76E2870D" w14:textId="77777777" w:rsidR="00784B64" w:rsidRDefault="00784B64">
      <w:pPr>
        <w:spacing w:before="1"/>
        <w:ind w:left="181"/>
        <w:rPr>
          <w:rFonts w:ascii="Bookman Old Style" w:eastAsia="Bookman Old Style" w:hAnsi="Bookman Old Style" w:cs="Bookman Old Style"/>
        </w:rPr>
      </w:pPr>
    </w:p>
    <w:p w14:paraId="6B64009F" w14:textId="77777777" w:rsidR="00784B64" w:rsidRDefault="00784B64">
      <w:pPr>
        <w:spacing w:before="1"/>
        <w:ind w:left="181"/>
        <w:rPr>
          <w:rFonts w:ascii="Bookman Old Style" w:eastAsia="Bookman Old Style" w:hAnsi="Bookman Old Style" w:cs="Bookman Old Style"/>
        </w:rPr>
      </w:pPr>
    </w:p>
    <w:p w14:paraId="7678BA30" w14:textId="77777777" w:rsidR="00784B64" w:rsidRDefault="00784B64">
      <w:pPr>
        <w:spacing w:before="1"/>
        <w:ind w:left="181"/>
        <w:rPr>
          <w:rFonts w:ascii="Bookman Old Style" w:eastAsia="Bookman Old Style" w:hAnsi="Bookman Old Style" w:cs="Bookman Old Style"/>
        </w:rPr>
      </w:pPr>
    </w:p>
    <w:p w14:paraId="108BA8F8" w14:textId="77777777" w:rsidR="00784B64" w:rsidRDefault="00E53B41">
      <w:pPr>
        <w:spacing w:before="1"/>
        <w:ind w:left="181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lastRenderedPageBreak/>
        <w:t xml:space="preserve">            </w:t>
      </w:r>
    </w:p>
    <w:p w14:paraId="58DDEA5D" w14:textId="77777777" w:rsidR="00FF05B3" w:rsidRDefault="0093172F">
      <w:pPr>
        <w:spacing w:before="65"/>
        <w:ind w:left="3837" w:right="457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AM</w:t>
      </w:r>
      <w:r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IR</w:t>
      </w:r>
      <w:r>
        <w:rPr>
          <w:rFonts w:ascii="Bookman Old Style" w:eastAsia="Bookman Old Style" w:hAnsi="Bookman Old Style" w:cs="Bookman Old Style"/>
          <w:b/>
          <w:spacing w:val="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b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b/>
          <w:sz w:val="22"/>
          <w:szCs w:val="22"/>
        </w:rPr>
        <w:t>II</w:t>
      </w:r>
    </w:p>
    <w:p w14:paraId="5474DB6F" w14:textId="77777777" w:rsidR="00FF05B3" w:rsidRDefault="00EA12A0">
      <w:pPr>
        <w:spacing w:before="21" w:line="256" w:lineRule="auto"/>
        <w:ind w:left="465" w:right="121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EC9E15A" wp14:editId="74880E42">
                <wp:simplePos x="0" y="0"/>
                <wp:positionH relativeFrom="page">
                  <wp:posOffset>1179195</wp:posOffset>
                </wp:positionH>
                <wp:positionV relativeFrom="paragraph">
                  <wp:posOffset>928370</wp:posOffset>
                </wp:positionV>
                <wp:extent cx="2482850" cy="2396490"/>
                <wp:effectExtent l="7620" t="3175" r="5080" b="63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2396490"/>
                          <a:chOff x="1857" y="1462"/>
                          <a:chExt cx="3910" cy="3774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76"/>
                            <a:ext cx="3880" cy="37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865" y="1469"/>
                            <a:ext cx="3895" cy="3759"/>
                          </a:xfrm>
                          <a:custGeom>
                            <a:avLst/>
                            <a:gdLst>
                              <a:gd name="T0" fmla="+- 0 1865 1865"/>
                              <a:gd name="T1" fmla="*/ T0 w 3895"/>
                              <a:gd name="T2" fmla="+- 0 5228 1469"/>
                              <a:gd name="T3" fmla="*/ 5228 h 3759"/>
                              <a:gd name="T4" fmla="+- 0 5759 1865"/>
                              <a:gd name="T5" fmla="*/ T4 w 3895"/>
                              <a:gd name="T6" fmla="+- 0 5228 1469"/>
                              <a:gd name="T7" fmla="*/ 5228 h 3759"/>
                              <a:gd name="T8" fmla="+- 0 5759 1865"/>
                              <a:gd name="T9" fmla="*/ T8 w 3895"/>
                              <a:gd name="T10" fmla="+- 0 1469 1469"/>
                              <a:gd name="T11" fmla="*/ 1469 h 3759"/>
                              <a:gd name="T12" fmla="+- 0 1865 1865"/>
                              <a:gd name="T13" fmla="*/ T12 w 3895"/>
                              <a:gd name="T14" fmla="+- 0 1469 1469"/>
                              <a:gd name="T15" fmla="*/ 1469 h 3759"/>
                              <a:gd name="T16" fmla="+- 0 1865 1865"/>
                              <a:gd name="T17" fmla="*/ T16 w 3895"/>
                              <a:gd name="T18" fmla="+- 0 5228 1469"/>
                              <a:gd name="T19" fmla="*/ 5228 h 3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95" h="3759">
                                <a:moveTo>
                                  <a:pt x="0" y="3759"/>
                                </a:moveTo>
                                <a:lnTo>
                                  <a:pt x="3894" y="3759"/>
                                </a:lnTo>
                                <a:lnTo>
                                  <a:pt x="38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6ABEB" id="Group 12" o:spid="_x0000_s1026" style="position:absolute;margin-left:92.85pt;margin-top:73.1pt;width:195.5pt;height:188.7pt;z-index:-251657728;mso-position-horizontal-relative:page" coordorigin="1857,1462" coordsize="3910,3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872;top:1476;width:3880;height:3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JoCPAAAAA2wAAAA8AAABkcnMvZG93bnJldi54bWxET0uLwjAQvi/4H8II3tZUD7pUU1FR1FPZ&#10;7l68Dc30oc2kNFHrvzfCwt7m43vOctWbRtypc7VlBZNxBII4t7rmUsHvz/7zC4TzyBoby6TgSQ5W&#10;yeBjibG2D/6me+ZLEULYxaig8r6NpXR5RQbd2LbEgStsZ9AH2JVSd/gI4aaR0yiaSYM1h4YKW9pW&#10;lF+zm1GwOe96P0svl1OaZ6ktDseTmVilRsN+vQDhqff/4j/3UYf5c3j/Eg6Qy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cmgI8AAAADbAAAADwAAAAAAAAAAAAAAAACfAgAA&#10;ZHJzL2Rvd25yZXYueG1sUEsFBgAAAAAEAAQA9wAAAIwDAAAAAA==&#10;">
                  <v:imagedata r:id="rId8" o:title=""/>
                </v:shape>
                <v:shape id="Freeform 13" o:spid="_x0000_s1028" style="position:absolute;left:1865;top:1469;width:3895;height:3759;visibility:visible;mso-wrap-style:square;v-text-anchor:top" coordsize="3895,3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VwcMA&#10;AADbAAAADwAAAGRycy9kb3ducmV2LnhtbESPQYvCQAyF74L/YYiwF9GpwspaHWVZXPCq1sPeQie2&#10;xU6mdMZa/fXmsOAt4b2892W97V2tOmpD5dnAbJqAIs69rbgwkJ1+J1+gQkS2WHsmAw8KsN0MB2tM&#10;rb/zgbpjLJSEcEjRQBljk2od8pIchqlviEW7+NZhlLUttG3xLuGu1vMkWWiHFUtDiQ39lJRfjzdn&#10;oH7sugyfbj//PNi/5WI8u+0uZ2M+Rv33ClSkPr7N/9d7K/gCK7/IAHr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UVwcMAAADbAAAADwAAAAAAAAAAAAAAAACYAgAAZHJzL2Rv&#10;d25yZXYueG1sUEsFBgAAAAAEAAQA9QAAAIgDAAAAAA==&#10;" path="m,3759r3894,l3894,,,,,3759xe" filled="f">
                  <v:path arrowok="t" o:connecttype="custom" o:connectlocs="0,5228;3894,5228;3894,1469;0,1469;0,522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0ED5947" wp14:editId="6D3A66D6">
                <wp:simplePos x="0" y="0"/>
                <wp:positionH relativeFrom="page">
                  <wp:posOffset>3894455</wp:posOffset>
                </wp:positionH>
                <wp:positionV relativeFrom="paragraph">
                  <wp:posOffset>928370</wp:posOffset>
                </wp:positionV>
                <wp:extent cx="2369820" cy="2402840"/>
                <wp:effectExtent l="8255" t="3175" r="3175" b="3810"/>
                <wp:wrapNone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2402840"/>
                          <a:chOff x="6133" y="1462"/>
                          <a:chExt cx="3732" cy="3784"/>
                        </a:xfrm>
                      </wpg:grpSpPr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1476"/>
                            <a:ext cx="3702" cy="3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6140" y="1469"/>
                            <a:ext cx="3717" cy="3769"/>
                          </a:xfrm>
                          <a:custGeom>
                            <a:avLst/>
                            <a:gdLst>
                              <a:gd name="T0" fmla="+- 0 6140 6140"/>
                              <a:gd name="T1" fmla="*/ T0 w 3717"/>
                              <a:gd name="T2" fmla="+- 0 5238 1469"/>
                              <a:gd name="T3" fmla="*/ 5238 h 3769"/>
                              <a:gd name="T4" fmla="+- 0 9857 6140"/>
                              <a:gd name="T5" fmla="*/ T4 w 3717"/>
                              <a:gd name="T6" fmla="+- 0 5238 1469"/>
                              <a:gd name="T7" fmla="*/ 5238 h 3769"/>
                              <a:gd name="T8" fmla="+- 0 9857 6140"/>
                              <a:gd name="T9" fmla="*/ T8 w 3717"/>
                              <a:gd name="T10" fmla="+- 0 1469 1469"/>
                              <a:gd name="T11" fmla="*/ 1469 h 3769"/>
                              <a:gd name="T12" fmla="+- 0 6140 6140"/>
                              <a:gd name="T13" fmla="*/ T12 w 3717"/>
                              <a:gd name="T14" fmla="+- 0 1469 1469"/>
                              <a:gd name="T15" fmla="*/ 1469 h 3769"/>
                              <a:gd name="T16" fmla="+- 0 6140 6140"/>
                              <a:gd name="T17" fmla="*/ T16 w 3717"/>
                              <a:gd name="T18" fmla="+- 0 5238 1469"/>
                              <a:gd name="T19" fmla="*/ 5238 h 3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7" h="3769">
                                <a:moveTo>
                                  <a:pt x="0" y="3769"/>
                                </a:moveTo>
                                <a:lnTo>
                                  <a:pt x="3717" y="3769"/>
                                </a:lnTo>
                                <a:lnTo>
                                  <a:pt x="3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CF0D2" id="Group 9" o:spid="_x0000_s1026" style="position:absolute;margin-left:306.65pt;margin-top:73.1pt;width:186.6pt;height:189.2pt;z-index:-251656704;mso-position-horizontal-relative:page" coordorigin="6133,1462" coordsize="3732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">
                <v:shape id="Picture 11" o:spid="_x0000_s1027" type="#_x0000_t75" style="position:absolute;left:6148;top:1476;width:3702;height:3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614W/AAAA2wAAAA8AAABkcnMvZG93bnJldi54bWxET0trAjEQvhf8D2EEbzVbsSpbo2ih4KEX&#10;X/dhM92s3UxCEjX++6ZQ6G0+vucs19n24kYhdo4VvIwrEMSN0x23Ck7Hj+cFiJiQNfaOScGDIqxX&#10;g6cl1trdeU+3Q2pFCeFYowKTkq+ljI0hi3HsPHHhvlywmAoMrdQB7yXc9nJSVTNpsePSYNDTu6Hm&#10;+3C1Craew3l+uaK+mFef20+7z7OJUqNh3ryBSJTTv/jPvdNl/hR+fykHyNU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OteFvwAAANsAAAAPAAAAAAAAAAAAAAAAAJ8CAABk&#10;cnMvZG93bnJldi54bWxQSwUGAAAAAAQABAD3AAAAiwMAAAAA&#10;">
                  <v:imagedata r:id="rId10" o:title=""/>
                </v:shape>
                <v:shape id="Freeform 10" o:spid="_x0000_s1028" style="position:absolute;left:6140;top:1469;width:3717;height:3769;visibility:visible;mso-wrap-style:square;v-text-anchor:top" coordsize="3717,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vwMMA&#10;AADbAAAADwAAAGRycy9kb3ducmV2LnhtbERPS2vCQBC+F/oflin0InVjQTGpG6lCqjc1FexxyE4e&#10;NTsbsltN/31XEHqbj+85i+VgWnGh3jWWFUzGEQjiwuqGKwXHz+xlDsJ5ZI2tZVLwSw6W6ePDAhNt&#10;r3ygS+4rEULYJaig9r5LpHRFTQbd2HbEgSttb9AH2FdS93gN4aaVr1E0kwYbDg01drSuqTjnP0YB&#10;mWw02u5X5SaO86+PyXmXfZ+kUs9Pw/sbCE+D/xff3Vsd5k/h9k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fvwMMAAADbAAAADwAAAAAAAAAAAAAAAACYAgAAZHJzL2Rv&#10;d25yZXYueG1sUEsFBgAAAAAEAAQA9QAAAIgDAAAAAA==&#10;" path="m,3769r3717,l3717,,,,,3769xe" filled="f">
                  <v:path arrowok="t" o:connecttype="custom" o:connectlocs="0,5238;3717,5238;3717,1469;0,1469;0,5238" o:connectangles="0,0,0,0,0"/>
                </v:shape>
                <w10:wrap anchorx="page"/>
              </v:group>
            </w:pict>
          </mc:Fallback>
        </mc:AlternateConten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C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O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N</w:t>
      </w:r>
      <w:r w:rsidR="0093172F">
        <w:rPr>
          <w:rFonts w:ascii="Bookman Old Style" w:eastAsia="Bookman Old Style" w:hAnsi="Bookman Old Style" w:cs="Bookman Old Style"/>
          <w:b/>
          <w:spacing w:val="2"/>
          <w:sz w:val="22"/>
          <w:szCs w:val="22"/>
        </w:rPr>
        <w:t>T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OH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 xml:space="preserve"> </w:t>
      </w:r>
      <w:r w:rsidR="0093172F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F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OR</w:t>
      </w:r>
      <w:r w:rsidR="0093172F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M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A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T</w:t>
      </w:r>
      <w:r w:rsidR="0093172F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 xml:space="preserve"> 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R</w:t>
      </w:r>
      <w:r w:rsidR="0093172F">
        <w:rPr>
          <w:rFonts w:ascii="Bookman Old Style" w:eastAsia="Bookman Old Style" w:hAnsi="Bookman Old Style" w:cs="Bookman Old Style"/>
          <w:b/>
          <w:spacing w:val="2"/>
          <w:sz w:val="22"/>
          <w:szCs w:val="22"/>
        </w:rPr>
        <w:t>E</w:t>
      </w:r>
      <w:r w:rsidR="0093172F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N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CA</w:t>
      </w:r>
      <w:r w:rsidR="0093172F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N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A</w:t>
      </w:r>
      <w:r w:rsidR="0093172F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 xml:space="preserve"> </w:t>
      </w:r>
      <w:r w:rsidR="0093172F">
        <w:rPr>
          <w:rFonts w:ascii="Bookman Old Style" w:eastAsia="Bookman Old Style" w:hAnsi="Bookman Old Style" w:cs="Bookman Old Style"/>
          <w:b/>
          <w:spacing w:val="2"/>
          <w:sz w:val="22"/>
          <w:szCs w:val="22"/>
        </w:rPr>
        <w:t>T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E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K</w:t>
      </w:r>
      <w:r w:rsidR="0093172F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N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IS 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BAN</w:t>
      </w:r>
      <w:r w:rsidR="0093172F">
        <w:rPr>
          <w:rFonts w:ascii="Bookman Old Style" w:eastAsia="Bookman Old Style" w:hAnsi="Bookman Old Style" w:cs="Bookman Old Style"/>
          <w:b/>
          <w:spacing w:val="-4"/>
          <w:sz w:val="22"/>
          <w:szCs w:val="22"/>
        </w:rPr>
        <w:t>G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UN</w:t>
      </w:r>
      <w:r w:rsidR="0093172F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A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N</w:t>
      </w:r>
      <w:r w:rsidR="0093172F">
        <w:rPr>
          <w:rFonts w:ascii="Bookman Old Style" w:eastAsia="Bookman Old Style" w:hAnsi="Bookman Old Style" w:cs="Bookman Old Style"/>
          <w:b/>
          <w:spacing w:val="2"/>
          <w:sz w:val="22"/>
          <w:szCs w:val="22"/>
        </w:rPr>
        <w:t xml:space="preserve"> 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D</w:t>
      </w:r>
      <w:r w:rsidR="0093172F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A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N</w:t>
      </w:r>
      <w:r w:rsidR="0093172F">
        <w:rPr>
          <w:rFonts w:ascii="Bookman Old Style" w:eastAsia="Bookman Old Style" w:hAnsi="Bookman Old Style" w:cs="Bookman Old Style"/>
          <w:b/>
          <w:spacing w:val="2"/>
          <w:sz w:val="22"/>
          <w:szCs w:val="22"/>
        </w:rPr>
        <w:t xml:space="preserve"> 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R</w:t>
      </w:r>
      <w:r w:rsidR="0093172F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E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NC</w:t>
      </w:r>
      <w:r w:rsidR="0093172F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A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N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A</w:t>
      </w:r>
      <w:r w:rsidR="0093172F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 xml:space="preserve"> 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I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N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D</w:t>
      </w:r>
      <w:r w:rsidR="0093172F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U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K K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AWA</w:t>
      </w:r>
      <w:r w:rsidR="0093172F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S</w:t>
      </w:r>
      <w:r w:rsidR="0093172F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A</w:t>
      </w:r>
      <w:r w:rsidR="0093172F">
        <w:rPr>
          <w:rFonts w:ascii="Bookman Old Style" w:eastAsia="Bookman Old Style" w:hAnsi="Bookman Old Style" w:cs="Bookman Old Style"/>
          <w:b/>
          <w:sz w:val="22"/>
          <w:szCs w:val="22"/>
        </w:rPr>
        <w:t>N</w:t>
      </w:r>
    </w:p>
    <w:p w14:paraId="22130F83" w14:textId="77777777" w:rsidR="00FF05B3" w:rsidRDefault="00FF05B3">
      <w:pPr>
        <w:spacing w:before="4" w:line="160" w:lineRule="exact"/>
        <w:rPr>
          <w:sz w:val="16"/>
          <w:szCs w:val="16"/>
        </w:rPr>
      </w:pPr>
    </w:p>
    <w:p w14:paraId="5046D46E" w14:textId="547D2965" w:rsidR="00FF05B3" w:rsidRDefault="0093172F">
      <w:pPr>
        <w:ind w:left="2357" w:right="3097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  <w:u w:val="single" w:color="000000"/>
        </w:rPr>
        <w:t xml:space="preserve"> </w:t>
      </w:r>
      <w:r w:rsidR="007E375D">
        <w:rPr>
          <w:rFonts w:ascii="Bookman Old Style" w:eastAsia="Bookman Old Style" w:hAnsi="Bookman Old Style" w:cs="Bookman Old Style"/>
          <w:sz w:val="22"/>
          <w:szCs w:val="22"/>
          <w:u w:val="single" w:color="000000"/>
        </w:rPr>
        <w:t>CONTOH RENCANA TEKNIS BANGUNAN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  <w:u w:val="single" w:color="000000"/>
        </w:rPr>
        <w:t xml:space="preserve"> </w:t>
      </w:r>
    </w:p>
    <w:p w14:paraId="48505082" w14:textId="77777777" w:rsidR="00FF05B3" w:rsidRDefault="00FF05B3">
      <w:pPr>
        <w:spacing w:before="9" w:line="160" w:lineRule="exact"/>
        <w:rPr>
          <w:sz w:val="17"/>
          <w:szCs w:val="17"/>
        </w:rPr>
      </w:pPr>
    </w:p>
    <w:p w14:paraId="4C2D6F2E" w14:textId="77777777" w:rsidR="00FF05B3" w:rsidRDefault="0093172F">
      <w:pPr>
        <w:spacing w:line="260" w:lineRule="exact"/>
        <w:ind w:left="1523" w:right="2359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position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ai 1                             </w:t>
      </w:r>
      <w:r>
        <w:rPr>
          <w:rFonts w:ascii="Bookman Old Style" w:eastAsia="Bookman Old Style" w:hAnsi="Bookman Old Style" w:cs="Bookman Old Style"/>
          <w:spacing w:val="73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1"/>
          <w:position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3"/>
          <w:position w:val="-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ai 2</w:t>
      </w:r>
    </w:p>
    <w:p w14:paraId="060F1D64" w14:textId="77777777" w:rsidR="00FF05B3" w:rsidRDefault="00FF05B3">
      <w:pPr>
        <w:spacing w:line="200" w:lineRule="exact"/>
      </w:pPr>
    </w:p>
    <w:p w14:paraId="0CE74B77" w14:textId="77777777" w:rsidR="00FF05B3" w:rsidRDefault="00FF05B3">
      <w:pPr>
        <w:spacing w:line="200" w:lineRule="exact"/>
      </w:pPr>
    </w:p>
    <w:p w14:paraId="2046C84F" w14:textId="77777777" w:rsidR="00FF05B3" w:rsidRDefault="00FF05B3">
      <w:pPr>
        <w:spacing w:line="200" w:lineRule="exact"/>
      </w:pPr>
    </w:p>
    <w:p w14:paraId="567F3B64" w14:textId="77777777" w:rsidR="00FF05B3" w:rsidRDefault="00FF05B3">
      <w:pPr>
        <w:spacing w:line="200" w:lineRule="exact"/>
      </w:pPr>
    </w:p>
    <w:p w14:paraId="6A164A1C" w14:textId="77777777" w:rsidR="00FF05B3" w:rsidRDefault="00FF05B3">
      <w:pPr>
        <w:spacing w:line="200" w:lineRule="exact"/>
      </w:pPr>
    </w:p>
    <w:p w14:paraId="74260BC1" w14:textId="77777777" w:rsidR="00FF05B3" w:rsidRDefault="00FF05B3">
      <w:pPr>
        <w:spacing w:line="200" w:lineRule="exact"/>
      </w:pPr>
    </w:p>
    <w:p w14:paraId="729DE76B" w14:textId="77777777" w:rsidR="00FF05B3" w:rsidRDefault="00FF05B3">
      <w:pPr>
        <w:spacing w:line="200" w:lineRule="exact"/>
      </w:pPr>
    </w:p>
    <w:p w14:paraId="2EC3DAE6" w14:textId="77777777" w:rsidR="00FF05B3" w:rsidRDefault="00FF05B3">
      <w:pPr>
        <w:spacing w:line="200" w:lineRule="exact"/>
      </w:pPr>
    </w:p>
    <w:p w14:paraId="2AB17A1B" w14:textId="77777777" w:rsidR="00FF05B3" w:rsidRDefault="00FF05B3">
      <w:pPr>
        <w:spacing w:line="200" w:lineRule="exact"/>
      </w:pPr>
    </w:p>
    <w:p w14:paraId="75A61B66" w14:textId="77777777" w:rsidR="00FF05B3" w:rsidRDefault="00FF05B3">
      <w:pPr>
        <w:spacing w:line="200" w:lineRule="exact"/>
      </w:pPr>
    </w:p>
    <w:p w14:paraId="0075FDBD" w14:textId="77777777" w:rsidR="00FF05B3" w:rsidRDefault="00FF05B3">
      <w:pPr>
        <w:spacing w:line="200" w:lineRule="exact"/>
      </w:pPr>
    </w:p>
    <w:p w14:paraId="4993DB81" w14:textId="77777777" w:rsidR="00FF05B3" w:rsidRDefault="00FF05B3">
      <w:pPr>
        <w:spacing w:line="200" w:lineRule="exact"/>
      </w:pPr>
    </w:p>
    <w:p w14:paraId="4858C545" w14:textId="77777777" w:rsidR="00FF05B3" w:rsidRDefault="00FF05B3">
      <w:pPr>
        <w:spacing w:line="200" w:lineRule="exact"/>
      </w:pPr>
    </w:p>
    <w:p w14:paraId="1094D278" w14:textId="77777777" w:rsidR="00FF05B3" w:rsidRDefault="00FF05B3">
      <w:pPr>
        <w:spacing w:line="200" w:lineRule="exact"/>
      </w:pPr>
    </w:p>
    <w:p w14:paraId="385AF65F" w14:textId="77777777" w:rsidR="00FF05B3" w:rsidRDefault="00FF05B3">
      <w:pPr>
        <w:spacing w:line="200" w:lineRule="exact"/>
      </w:pPr>
    </w:p>
    <w:p w14:paraId="14AA7DDF" w14:textId="77777777" w:rsidR="00FF05B3" w:rsidRDefault="00FF05B3">
      <w:pPr>
        <w:spacing w:line="200" w:lineRule="exact"/>
      </w:pPr>
    </w:p>
    <w:p w14:paraId="6BAB81F1" w14:textId="77777777" w:rsidR="00FF05B3" w:rsidRDefault="00FF05B3">
      <w:pPr>
        <w:spacing w:line="200" w:lineRule="exact"/>
      </w:pPr>
    </w:p>
    <w:p w14:paraId="2DA4E1A7" w14:textId="77777777" w:rsidR="00FF05B3" w:rsidRDefault="00FF05B3">
      <w:pPr>
        <w:spacing w:line="200" w:lineRule="exact"/>
      </w:pPr>
    </w:p>
    <w:p w14:paraId="29719B1C" w14:textId="77777777" w:rsidR="00FF05B3" w:rsidRDefault="00FF05B3">
      <w:pPr>
        <w:spacing w:line="200" w:lineRule="exact"/>
      </w:pPr>
    </w:p>
    <w:p w14:paraId="06585A0A" w14:textId="77777777" w:rsidR="00FF05B3" w:rsidRDefault="00FF05B3">
      <w:pPr>
        <w:spacing w:before="1" w:line="240" w:lineRule="exact"/>
        <w:rPr>
          <w:sz w:val="24"/>
          <w:szCs w:val="24"/>
        </w:rPr>
        <w:sectPr w:rsidR="00FF05B3">
          <w:footerReference w:type="default" r:id="rId11"/>
          <w:pgSz w:w="11920" w:h="16840"/>
          <w:pgMar w:top="1360" w:right="600" w:bottom="280" w:left="1340" w:header="0" w:footer="520" w:gutter="0"/>
          <w:cols w:space="720"/>
        </w:sectPr>
      </w:pPr>
    </w:p>
    <w:p w14:paraId="0682F572" w14:textId="77777777" w:rsidR="00FF05B3" w:rsidRDefault="00EA12A0">
      <w:pPr>
        <w:spacing w:before="26"/>
        <w:ind w:left="1276" w:right="-4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527E59" wp14:editId="4EC5E533">
                <wp:simplePos x="0" y="0"/>
                <wp:positionH relativeFrom="page">
                  <wp:posOffset>916940</wp:posOffset>
                </wp:positionH>
                <wp:positionV relativeFrom="page">
                  <wp:posOffset>10299700</wp:posOffset>
                </wp:positionV>
                <wp:extent cx="5707380" cy="299720"/>
                <wp:effectExtent l="2540" t="3175" r="0" b="190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F09A4" w14:textId="77777777" w:rsidR="00FF05B3" w:rsidRDefault="0093172F">
                            <w:pPr>
                              <w:spacing w:before="77"/>
                              <w:ind w:left="173"/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4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KK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ru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ara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kt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27E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72.2pt;margin-top:811pt;width:449.4pt;height:2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" filled="f" stroked="f">
                <v:textbox inset="0,0,0,0">
                  <w:txbxContent>
                    <w:p w14:paraId="10BF09A4" w14:textId="77777777" w:rsidR="00FF05B3" w:rsidRDefault="0093172F">
                      <w:pPr>
                        <w:spacing w:before="77"/>
                        <w:ind w:left="173"/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4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4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 xml:space="preserve">n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KK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4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 xml:space="preserve">R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an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ru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ara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kt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Bookman Old Style" w:eastAsia="Bookman Old Style" w:hAnsi="Bookman Old Style" w:cs="Bookman Old Style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Bookman Old Style" w:eastAsia="Bookman Old Style" w:hAnsi="Bookman Old Style" w:cs="Bookman Old Style"/>
                          <w:sz w:val="18"/>
                          <w:szCs w:val="18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8F6B4FD" wp14:editId="73826A71">
                <wp:simplePos x="0" y="0"/>
                <wp:positionH relativeFrom="page">
                  <wp:posOffset>1166495</wp:posOffset>
                </wp:positionH>
                <wp:positionV relativeFrom="paragraph">
                  <wp:posOffset>377190</wp:posOffset>
                </wp:positionV>
                <wp:extent cx="2505710" cy="2045970"/>
                <wp:effectExtent l="4445" t="8890" r="4445" b="254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2045970"/>
                          <a:chOff x="1837" y="594"/>
                          <a:chExt cx="3946" cy="3222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609"/>
                            <a:ext cx="3916" cy="3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845" y="601"/>
                            <a:ext cx="3931" cy="3207"/>
                          </a:xfrm>
                          <a:custGeom>
                            <a:avLst/>
                            <a:gdLst>
                              <a:gd name="T0" fmla="+- 0 1845 1845"/>
                              <a:gd name="T1" fmla="*/ T0 w 3931"/>
                              <a:gd name="T2" fmla="+- 0 3808 601"/>
                              <a:gd name="T3" fmla="*/ 3808 h 3207"/>
                              <a:gd name="T4" fmla="+- 0 5776 1845"/>
                              <a:gd name="T5" fmla="*/ T4 w 3931"/>
                              <a:gd name="T6" fmla="+- 0 3808 601"/>
                              <a:gd name="T7" fmla="*/ 3808 h 3207"/>
                              <a:gd name="T8" fmla="+- 0 5776 1845"/>
                              <a:gd name="T9" fmla="*/ T8 w 3931"/>
                              <a:gd name="T10" fmla="+- 0 601 601"/>
                              <a:gd name="T11" fmla="*/ 601 h 3207"/>
                              <a:gd name="T12" fmla="+- 0 1845 1845"/>
                              <a:gd name="T13" fmla="*/ T12 w 3931"/>
                              <a:gd name="T14" fmla="+- 0 601 601"/>
                              <a:gd name="T15" fmla="*/ 601 h 3207"/>
                              <a:gd name="T16" fmla="+- 0 1845 1845"/>
                              <a:gd name="T17" fmla="*/ T16 w 3931"/>
                              <a:gd name="T18" fmla="+- 0 3808 601"/>
                              <a:gd name="T19" fmla="*/ 3808 h 3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31" h="3207">
                                <a:moveTo>
                                  <a:pt x="0" y="3207"/>
                                </a:moveTo>
                                <a:lnTo>
                                  <a:pt x="3931" y="3207"/>
                                </a:lnTo>
                                <a:lnTo>
                                  <a:pt x="39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E6889" id="Group 5" o:spid="_x0000_s1026" style="position:absolute;margin-left:91.85pt;margin-top:29.7pt;width:197.3pt;height:161.1pt;z-index:-251655680;mso-position-horizontal-relative:page" coordorigin="1837,594" coordsize="3946,3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">
                <v:shape id="Picture 7" o:spid="_x0000_s1027" type="#_x0000_t75" style="position:absolute;left:1852;top:609;width:3916;height:3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XBqnEAAAA2wAAAA8AAABkcnMvZG93bnJldi54bWxEj09rwkAQxe9Cv8MyBS9BNxa0krpKa1vw&#10;aP1Hj0N2moRmZ0N2NfHbOwfB2wzvzXu/Wax6V6sLtaHybGAyTkER595WXBg47L9Hc1AhIlusPZOB&#10;KwVYLZ8GC8ys7/iHLrtYKAnhkKGBMsYm0zrkJTkMY98Qi/bnW4dR1rbQtsVOwl2tX9J0ph1WLA0l&#10;NrQuKf/fnZ0BTj673z6+7jfH6fZ6SpIv/tgejBk+9+9voCL18WG+X2+s4Au9/CID6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XBqnEAAAA2wAAAA8AAAAAAAAAAAAAAAAA&#10;nwIAAGRycy9kb3ducmV2LnhtbFBLBQYAAAAABAAEAPcAAACQAwAAAAA=&#10;">
                  <v:imagedata r:id="rId13" o:title=""/>
                </v:shape>
                <v:shape id="Freeform 6" o:spid="_x0000_s1028" style="position:absolute;left:1845;top:601;width:3931;height:3207;visibility:visible;mso-wrap-style:square;v-text-anchor:top" coordsize="3931,3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/ucQA&#10;AADbAAAADwAAAGRycy9kb3ducmV2LnhtbESP0WrCQBBF3wX/YZlCX4rZJJbSxqxiK0XtW2M/YMiO&#10;SWh2NuxuNf59VxB8m+Hec+dOuRpNL07kfGdZQZakIIhrqztuFPwcPmevIHxA1thbJgUX8rBaTicl&#10;Ftqe+ZtOVWhEDGFfoII2hKGQ0tctGfSJHYijdrTOYIira6R2eI7hppd5mr5Igx3HCy0O9NFS/Vv9&#10;GQVfLq32m7fINlv5pOf5+zw8j0o9PozrBYhAY7ibb/ROx/oZXH+JA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hP7nEAAAA2wAAAA8AAAAAAAAAAAAAAAAAmAIAAGRycy9k&#10;b3ducmV2LnhtbFBLBQYAAAAABAAEAPUAAACJAwAAAAA=&#10;" path="m,3207r3931,l3931,,,,,3207xe" filled="f">
                  <v:path arrowok="t" o:connecttype="custom" o:connectlocs="0,3808;3931,3808;3931,601;0,601;0,3808" o:connectangles="0,0,0,0,0"/>
                </v:shape>
                <w10:wrap anchorx="page"/>
              </v:group>
            </w:pict>
          </mc:Fallback>
        </mc:AlternateContent>
      </w:r>
      <w:r w:rsidR="0093172F"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93172F"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 w:rsidR="0093172F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ak</w:t>
      </w:r>
      <w:r w:rsidR="0093172F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="0093172F">
        <w:rPr>
          <w:rFonts w:ascii="Bookman Old Style" w:eastAsia="Bookman Old Style" w:hAnsi="Bookman Old Style" w:cs="Bookman Old Style"/>
          <w:spacing w:val="-1"/>
          <w:sz w:val="24"/>
          <w:szCs w:val="24"/>
        </w:rPr>
        <w:t>ep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an</w:t>
      </w:r>
      <w:r w:rsidR="0093172F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="0093172F">
        <w:rPr>
          <w:rFonts w:ascii="Bookman Old Style" w:eastAsia="Bookman Old Style" w:hAnsi="Bookman Old Style" w:cs="Bookman Old Style"/>
          <w:spacing w:val="-1"/>
          <w:sz w:val="24"/>
          <w:szCs w:val="24"/>
        </w:rPr>
        <w:t>d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an</w:t>
      </w:r>
    </w:p>
    <w:p w14:paraId="690ED8A6" w14:textId="77777777" w:rsidR="00FF05B3" w:rsidRDefault="00EA12A0">
      <w:pPr>
        <w:spacing w:line="280" w:lineRule="exact"/>
        <w:ind w:left="1403" w:right="9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ABFA97B" wp14:editId="60A9F755">
                <wp:simplePos x="0" y="0"/>
                <wp:positionH relativeFrom="page">
                  <wp:posOffset>3818255</wp:posOffset>
                </wp:positionH>
                <wp:positionV relativeFrom="paragraph">
                  <wp:posOffset>167005</wp:posOffset>
                </wp:positionV>
                <wp:extent cx="2514600" cy="2045970"/>
                <wp:effectExtent l="8255" t="3175" r="1270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045970"/>
                          <a:chOff x="6013" y="263"/>
                          <a:chExt cx="3960" cy="3222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8" y="278"/>
                            <a:ext cx="3930" cy="3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020" y="270"/>
                            <a:ext cx="3945" cy="3207"/>
                          </a:xfrm>
                          <a:custGeom>
                            <a:avLst/>
                            <a:gdLst>
                              <a:gd name="T0" fmla="+- 0 6020 6020"/>
                              <a:gd name="T1" fmla="*/ T0 w 3945"/>
                              <a:gd name="T2" fmla="+- 0 3477 270"/>
                              <a:gd name="T3" fmla="*/ 3477 h 3207"/>
                              <a:gd name="T4" fmla="+- 0 9965 6020"/>
                              <a:gd name="T5" fmla="*/ T4 w 3945"/>
                              <a:gd name="T6" fmla="+- 0 3477 270"/>
                              <a:gd name="T7" fmla="*/ 3477 h 3207"/>
                              <a:gd name="T8" fmla="+- 0 9965 6020"/>
                              <a:gd name="T9" fmla="*/ T8 w 3945"/>
                              <a:gd name="T10" fmla="+- 0 270 270"/>
                              <a:gd name="T11" fmla="*/ 270 h 3207"/>
                              <a:gd name="T12" fmla="+- 0 6020 6020"/>
                              <a:gd name="T13" fmla="*/ T12 w 3945"/>
                              <a:gd name="T14" fmla="+- 0 270 270"/>
                              <a:gd name="T15" fmla="*/ 270 h 3207"/>
                              <a:gd name="T16" fmla="+- 0 6020 6020"/>
                              <a:gd name="T17" fmla="*/ T16 w 3945"/>
                              <a:gd name="T18" fmla="+- 0 3477 270"/>
                              <a:gd name="T19" fmla="*/ 3477 h 3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45" h="3207">
                                <a:moveTo>
                                  <a:pt x="0" y="3207"/>
                                </a:moveTo>
                                <a:lnTo>
                                  <a:pt x="3945" y="3207"/>
                                </a:lnTo>
                                <a:lnTo>
                                  <a:pt x="3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BA357" id="Group 2" o:spid="_x0000_s1026" style="position:absolute;margin-left:300.65pt;margin-top:13.15pt;width:198pt;height:161.1pt;z-index:-251654656;mso-position-horizontal-relative:page" coordorigin="6013,263" coordsize="3960,3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">
                <v:shape id="Picture 4" o:spid="_x0000_s1027" type="#_x0000_t75" style="position:absolute;left:6028;top:278;width:3930;height:3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S/dXCAAAA2gAAAA8AAABkcnMvZG93bnJldi54bWxEj09rAjEUxO8Fv0N4Qm81q1iV1ShibWmP&#10;/oG9PjfP3cXNy5Kkcfvtm0LB4zAzv2FWm960IpLzjWUF41EGgri0uuFKwfn0/rIA4QOyxtYyKfgh&#10;D5v14GmFubZ3PlA8hkokCPscFdQhdLmUvqzJoB/Zjjh5V+sMhiRdJbXDe4KbVk6ybCYNNpwWauxo&#10;V1N5O34bBW/xtXBZccHdNO5nH4dYfM11odTzsN8uQQTqwyP83/7UCubwdyXd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0v3VwgAAANoAAAAPAAAAAAAAAAAAAAAAAJ8C&#10;AABkcnMvZG93bnJldi54bWxQSwUGAAAAAAQABAD3AAAAjgMAAAAA&#10;">
                  <v:imagedata r:id="rId15" o:title=""/>
                </v:shape>
                <v:shape id="Freeform 3" o:spid="_x0000_s1028" style="position:absolute;left:6020;top:270;width:3945;height:3207;visibility:visible;mso-wrap-style:square;v-text-anchor:top" coordsize="3945,3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9QUL8A&#10;AADaAAAADwAAAGRycy9kb3ducmV2LnhtbERPzYrCMBC+C/sOYRb2psm6INI1ii4oCoJY+wCzzdhW&#10;m0lporZvbw6Cx4/vf7bobC3u1PrKsYbvkQJBnDtTcaEhO62HUxA+IBusHZOGnjws5h+DGSbGPfhI&#10;9zQUIoawT1BDGUKTSOnzkiz6kWuII3d2rcUQYVtI0+IjhttajpWaSIsVx4YSG/orKb+mN6vh59ws&#10;d6v+stu4qzqo/X9/C1mq9ddnt/wFEagLb/HLvTUa4tZ4Jd4A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X1BQvwAAANoAAAAPAAAAAAAAAAAAAAAAAJgCAABkcnMvZG93bnJl&#10;di54bWxQSwUGAAAAAAQABAD1AAAAhAMAAAAA&#10;" path="m,3207r3945,l3945,,,,,3207xe" filled="f">
                  <v:path arrowok="t" o:connecttype="custom" o:connectlocs="0,3477;3945,3477;3945,270;0,270;0,3477" o:connectangles="0,0,0,0,0"/>
                </v:shape>
                <w10:wrap anchorx="page"/>
              </v:group>
            </w:pict>
          </mc:Fallback>
        </mc:AlternateContent>
      </w:r>
      <w:r w:rsidR="0093172F">
        <w:rPr>
          <w:rFonts w:ascii="Bookman Old Style" w:eastAsia="Bookman Old Style" w:hAnsi="Bookman Old Style" w:cs="Bookman Old Style"/>
          <w:spacing w:val="-1"/>
          <w:sz w:val="24"/>
          <w:szCs w:val="24"/>
        </w:rPr>
        <w:t>T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93172F"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 w:rsidR="0093172F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ak</w:t>
      </w:r>
      <w:r w:rsidR="0093172F"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</w:t>
      </w:r>
      <w:r w:rsidR="0093172F"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="0093172F">
        <w:rPr>
          <w:rFonts w:ascii="Bookman Old Style" w:eastAsia="Bookman Old Style" w:hAnsi="Bookman Old Style" w:cs="Bookman Old Style"/>
          <w:spacing w:val="-2"/>
          <w:sz w:val="24"/>
          <w:szCs w:val="24"/>
        </w:rPr>
        <w:t>m</w:t>
      </w:r>
      <w:r w:rsidR="0093172F"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="0093172F"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 w:rsidR="0093172F">
        <w:rPr>
          <w:rFonts w:ascii="Bookman Old Style" w:eastAsia="Bookman Old Style" w:hAnsi="Bookman Old Style" w:cs="Bookman Old Style"/>
          <w:sz w:val="24"/>
          <w:szCs w:val="24"/>
        </w:rPr>
        <w:t>g</w:t>
      </w:r>
    </w:p>
    <w:p w14:paraId="799A4805" w14:textId="77777777" w:rsidR="00FF05B3" w:rsidRDefault="0093172F">
      <w:pPr>
        <w:spacing w:before="26"/>
        <w:rPr>
          <w:rFonts w:ascii="Bookman Old Style" w:eastAsia="Bookman Old Style" w:hAnsi="Bookman Old Style" w:cs="Bookman Old Style"/>
          <w:sz w:val="24"/>
          <w:szCs w:val="24"/>
        </w:rPr>
      </w:pPr>
      <w:r>
        <w:br w:type="column"/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oton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z w:val="24"/>
          <w:szCs w:val="24"/>
        </w:rPr>
        <w:t>A’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 xml:space="preserve"> d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B</w:t>
      </w:r>
      <w:r>
        <w:rPr>
          <w:rFonts w:ascii="Bookman Old Style" w:eastAsia="Bookman Old Style" w:hAnsi="Bookman Old Style" w:cs="Bookman Old Style"/>
          <w:sz w:val="24"/>
          <w:szCs w:val="24"/>
        </w:rPr>
        <w:t>-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B’</w:t>
      </w:r>
    </w:p>
    <w:sectPr w:rsidR="00FF05B3">
      <w:type w:val="continuous"/>
      <w:pgSz w:w="11920" w:h="16840"/>
      <w:pgMar w:top="1360" w:right="600" w:bottom="280" w:left="1340" w:header="720" w:footer="720" w:gutter="0"/>
      <w:cols w:num="2" w:space="720" w:equalWidth="0">
        <w:col w:w="3627" w:space="1071"/>
        <w:col w:w="5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0737D" w14:textId="77777777" w:rsidR="004449E9" w:rsidRDefault="004449E9">
      <w:r>
        <w:separator/>
      </w:r>
    </w:p>
  </w:endnote>
  <w:endnote w:type="continuationSeparator" w:id="0">
    <w:p w14:paraId="12D9DE2E" w14:textId="77777777" w:rsidR="004449E9" w:rsidRDefault="0044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5EE99" w14:textId="77777777" w:rsidR="00FF05B3" w:rsidRDefault="00EA12A0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9DC42AD" wp14:editId="21F6D658">
              <wp:simplePos x="0" y="0"/>
              <wp:positionH relativeFrom="page">
                <wp:posOffset>916940</wp:posOffset>
              </wp:positionH>
              <wp:positionV relativeFrom="page">
                <wp:posOffset>10233660</wp:posOffset>
              </wp:positionV>
              <wp:extent cx="6192520" cy="365760"/>
              <wp:effectExtent l="2540" t="381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2520" cy="365760"/>
                        <a:chOff x="1444" y="16116"/>
                        <a:chExt cx="9752" cy="576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0466" y="16126"/>
                          <a:ext cx="720" cy="504"/>
                        </a:xfrm>
                        <a:custGeom>
                          <a:avLst/>
                          <a:gdLst>
                            <a:gd name="T0" fmla="+- 0 10466 10466"/>
                            <a:gd name="T1" fmla="*/ T0 w 720"/>
                            <a:gd name="T2" fmla="+- 0 16630 16126"/>
                            <a:gd name="T3" fmla="*/ 16630 h 504"/>
                            <a:gd name="T4" fmla="+- 0 11186 10466"/>
                            <a:gd name="T5" fmla="*/ T4 w 720"/>
                            <a:gd name="T6" fmla="+- 0 16630 16126"/>
                            <a:gd name="T7" fmla="*/ 16630 h 504"/>
                            <a:gd name="T8" fmla="+- 0 11186 10466"/>
                            <a:gd name="T9" fmla="*/ T8 w 720"/>
                            <a:gd name="T10" fmla="+- 0 16126 16126"/>
                            <a:gd name="T11" fmla="*/ 16126 h 504"/>
                            <a:gd name="T12" fmla="+- 0 10466 10466"/>
                            <a:gd name="T13" fmla="*/ T12 w 720"/>
                            <a:gd name="T14" fmla="+- 0 16126 16126"/>
                            <a:gd name="T15" fmla="*/ 16126 h 504"/>
                            <a:gd name="T16" fmla="+- 0 10466 10466"/>
                            <a:gd name="T17" fmla="*/ T16 w 720"/>
                            <a:gd name="T18" fmla="+- 0 16630 16126"/>
                            <a:gd name="T19" fmla="*/ 16630 h 5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20" h="504">
                              <a:moveTo>
                                <a:pt x="0" y="504"/>
                              </a:moveTo>
                              <a:lnTo>
                                <a:pt x="720" y="504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69" y="16133"/>
                          <a:ext cx="8997" cy="0"/>
                        </a:xfrm>
                        <a:custGeom>
                          <a:avLst/>
                          <a:gdLst>
                            <a:gd name="T0" fmla="+- 0 1469 1469"/>
                            <a:gd name="T1" fmla="*/ T0 w 8997"/>
                            <a:gd name="T2" fmla="+- 0 10466 1469"/>
                            <a:gd name="T3" fmla="*/ T2 w 8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7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198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6220"/>
                          <a:ext cx="8988" cy="4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239DD" id="Group 2" o:spid="_x0000_s1026" style="position:absolute;margin-left:72.2pt;margin-top:805.8pt;width:487.6pt;height:28.8pt;z-index:-251659264;mso-position-horizontal-relative:page;mso-position-vertical-relative:page" coordorigin="1444,16116" coordsize="9752,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">
              <v:shape id="Freeform 5" o:spid="_x0000_s1027" style="position:absolute;left:10466;top:16126;width:720;height:504;visibility:visible;mso-wrap-style:square;v-text-anchor:top" coordsize="72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UJcEA&#10;AADaAAAADwAAAGRycy9kb3ducmV2LnhtbESPQYvCMBSE74L/IbyFvWmq4lKqqRRFcMHLqgePj+Zt&#10;Wtq8lCZq999vBMHjMDPfMOvNYFtxp97XjhXMpgkI4tLpmo2Cy3k/SUH4gKyxdUwK/sjDJh+P1php&#10;9+Afup+CERHCPkMFVQhdJqUvK7Lop64jjt6v6y2GKHsjdY+PCLetnCfJl7RYc1yosKNtRWVzulkF&#10;bXrl2X4oj3P6Pi53hTRNWhilPj+GYgUi0BDe4Vf7oBUs4Hkl3g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LVCXBAAAA2gAAAA8AAAAAAAAAAAAAAAAAmAIAAGRycy9kb3du&#10;cmV2LnhtbFBLBQYAAAAABAAEAPUAAACGAwAAAAA=&#10;" path="m,504r720,l720,,,,,504xe" fillcolor="black" stroked="f">
                <v:path arrowok="t" o:connecttype="custom" o:connectlocs="0,16630;720,16630;720,16126;0,16126;0,16630" o:connectangles="0,0,0,0,0"/>
              </v:shape>
              <v:shape id="Freeform 4" o:spid="_x0000_s1028" style="position:absolute;left:1469;top:16133;width:8997;height:0;visibility:visible;mso-wrap-style:square;v-text-anchor:top" coordsize="8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BasMA&#10;AADaAAAADwAAAGRycy9kb3ducmV2LnhtbESPS4vCQBCE7wv+h6EFb+vEdRGJjuIDHyfF6MFjk2mT&#10;YKYnmxk16693hIU9FlX1FTWeNqYUd6pdYVlBrxuBIE6tLjhTcDquPocgnEfWWFomBb/kYDppfYwx&#10;1vbBB7onPhMBwi5GBbn3VSylS3My6Lq2Ig7exdYGfZB1JnWNjwA3pfyKooE0WHBYyLGiRU7pNbkZ&#10;Be68vh32ldns5oPtcv+0/Z9jwkp12s1sBMJT4//Df+2tVvAN7yvhBs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IBasMAAADaAAAADwAAAAAAAAAAAAAAAACYAgAAZHJzL2Rv&#10;d25yZXYueG1sUEsFBgAAAAAEAAQA9QAAAIgDAAAAAA==&#10;" path="m,l8997,e" filled="f" strokeweight=".55036mm">
                <v:path arrowok="t" o:connecttype="custom" o:connectlocs="0,0;8997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1444;top:16220;width:8988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+NwrCAAAA2gAAAA8AAABkcnMvZG93bnJldi54bWxEj91qwkAUhO8LvsNyhN7Vk1qVkrqKiII/&#10;F6XqAxyyp0lI9mzIrjF9+64geDnMzDfMfNnbWnXc+tKJhvdRAoolc6aUXMPlvH37BOUDiaHaCWv4&#10;Yw/LxeBlTqlxN/nh7hRyFSHiU9JQhNCkiD4r2JIfuYYler+utRSibHM0Ld0i3NY4TpIZWiolLhTU&#10;8LrgrDpdrYb8QF2Cx2o/KXffq+2lwrD5QK1fh/3qC1TgPjzDj/bOaJjC/Uq8Abj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PjcK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89AC3D" wp14:editId="5DA15176">
              <wp:simplePos x="0" y="0"/>
              <wp:positionH relativeFrom="page">
                <wp:posOffset>6732905</wp:posOffset>
              </wp:positionH>
              <wp:positionV relativeFrom="page">
                <wp:posOffset>10319385</wp:posOffset>
              </wp:positionV>
              <wp:extent cx="378460" cy="203200"/>
              <wp:effectExtent l="0" t="381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7C612" w14:textId="77777777" w:rsidR="00FF05B3" w:rsidRDefault="0093172F">
                          <w:pPr>
                            <w:spacing w:line="300" w:lineRule="exact"/>
                            <w:ind w:left="40" w:right="-22"/>
                            <w:rPr>
                              <w:rFonts w:ascii="Bookman Old Style" w:eastAsia="Bookman Old Style" w:hAnsi="Bookman Old Style" w:cs="Bookman Old Style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color w:val="FFFFFF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12A0">
                            <w:rPr>
                              <w:rFonts w:ascii="Bookman Old Style" w:eastAsia="Bookman Old Style" w:hAnsi="Bookman Old Style" w:cs="Bookman Old Style"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9A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812.55pt;width:29.8pt;height:1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" filled="f" stroked="f">
              <v:textbox inset="0,0,0,0">
                <w:txbxContent>
                  <w:p w14:paraId="4757C612" w14:textId="77777777" w:rsidR="00FF05B3" w:rsidRDefault="0093172F">
                    <w:pPr>
                      <w:spacing w:line="300" w:lineRule="exact"/>
                      <w:ind w:left="40" w:right="-22"/>
                      <w:rPr>
                        <w:rFonts w:ascii="Bookman Old Style" w:eastAsia="Bookman Old Style" w:hAnsi="Bookman Old Style" w:cs="Bookman Old Style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  <w:color w:val="FFFFFF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12A0">
                      <w:rPr>
                        <w:rFonts w:ascii="Bookman Old Style" w:eastAsia="Bookman Old Style" w:hAnsi="Bookman Old Style" w:cs="Bookman Old Style"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1166A" w14:textId="77777777" w:rsidR="004449E9" w:rsidRDefault="004449E9">
      <w:r>
        <w:separator/>
      </w:r>
    </w:p>
  </w:footnote>
  <w:footnote w:type="continuationSeparator" w:id="0">
    <w:p w14:paraId="45041C76" w14:textId="77777777" w:rsidR="004449E9" w:rsidRDefault="0044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4EC"/>
    <w:multiLevelType w:val="multilevel"/>
    <w:tmpl w:val="B45A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3B3983"/>
    <w:multiLevelType w:val="hybridMultilevel"/>
    <w:tmpl w:val="7FB60D70"/>
    <w:lvl w:ilvl="0" w:tplc="02A4C1FC">
      <w:start w:val="1"/>
      <w:numFmt w:val="decimal"/>
      <w:lvlText w:val="%1."/>
      <w:lvlJc w:val="left"/>
      <w:pPr>
        <w:ind w:left="1171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713964838">
    <w:abstractNumId w:val="0"/>
  </w:num>
  <w:num w:numId="2" w16cid:durableId="1030258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B3"/>
    <w:rsid w:val="0003619C"/>
    <w:rsid w:val="000B046B"/>
    <w:rsid w:val="001F13F7"/>
    <w:rsid w:val="003D185B"/>
    <w:rsid w:val="004449E9"/>
    <w:rsid w:val="006D44FD"/>
    <w:rsid w:val="00784B64"/>
    <w:rsid w:val="007E375D"/>
    <w:rsid w:val="00857252"/>
    <w:rsid w:val="008701FB"/>
    <w:rsid w:val="0093172F"/>
    <w:rsid w:val="00E53B41"/>
    <w:rsid w:val="00EA12A0"/>
    <w:rsid w:val="00EB1DED"/>
    <w:rsid w:val="00F1693D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6DDCC"/>
  <w15:docId w15:val="{6793F447-977D-4D28-A175-B49A19C8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user</cp:lastModifiedBy>
  <cp:revision>3</cp:revision>
  <cp:lastPrinted>2024-07-11T03:14:00Z</cp:lastPrinted>
  <dcterms:created xsi:type="dcterms:W3CDTF">2024-07-11T07:19:00Z</dcterms:created>
  <dcterms:modified xsi:type="dcterms:W3CDTF">2025-03-06T04:43:00Z</dcterms:modified>
</cp:coreProperties>
</file>