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93172F">
      <w:pPr>
        <w:spacing w:before="32"/>
        <w:ind w:left="181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Nomor</w:t>
      </w:r>
      <w:proofErr w:type="spellEnd"/>
      <w:r>
        <w:rPr>
          <w:rFonts w:ascii="Bookman Old Style" w:eastAsia="Bookman Old Style" w:hAnsi="Bookman Old Style" w:cs="Bookman Old Style"/>
        </w:rPr>
        <w:t xml:space="preserve">           </w:t>
      </w:r>
      <w:r>
        <w:rPr>
          <w:rFonts w:ascii="Bookman Old Style" w:eastAsia="Bookman Old Style" w:hAnsi="Bookman Old Style" w:cs="Bookman Old Style"/>
          <w:spacing w:val="27"/>
        </w:rPr>
        <w:t xml:space="preserve"> </w:t>
      </w:r>
      <w:r w:rsidR="008701FB">
        <w:rPr>
          <w:rFonts w:ascii="Bookman Old Style" w:eastAsia="Bookman Old Style" w:hAnsi="Bookman Old Style" w:cs="Bookman Old Style"/>
        </w:rPr>
        <w:t xml:space="preserve">:                         </w:t>
      </w:r>
      <w:r>
        <w:rPr>
          <w:rFonts w:ascii="Bookman Old Style" w:eastAsia="Bookman Old Style" w:hAnsi="Bookman Old Style" w:cs="Bookman Old Style"/>
        </w:rPr>
        <w:t xml:space="preserve">                                      </w:t>
      </w:r>
      <w:r>
        <w:rPr>
          <w:rFonts w:ascii="Bookman Old Style" w:eastAsia="Bookman Old Style" w:hAnsi="Bookman Old Style" w:cs="Bookman Old Style"/>
          <w:spacing w:val="17"/>
        </w:rPr>
        <w:t xml:space="preserve"> </w:t>
      </w:r>
      <w:proofErr w:type="spellStart"/>
      <w:proofErr w:type="gramStart"/>
      <w:r w:rsidR="00EB1DED">
        <w:rPr>
          <w:rFonts w:ascii="Bookman Old Style" w:eastAsia="Bookman Old Style" w:hAnsi="Bookman Old Style" w:cs="Bookman Old Style"/>
        </w:rPr>
        <w:t>Parepare</w:t>
      </w:r>
      <w:proofErr w:type="spellEnd"/>
      <w:r w:rsidR="00EB1DED">
        <w:rPr>
          <w:rFonts w:ascii="Bookman Old Style" w:eastAsia="Bookman Old Style" w:hAnsi="Bookman Old Style" w:cs="Bookman Old Style"/>
        </w:rPr>
        <w:t>, ………………………………..</w:t>
      </w:r>
      <w:proofErr w:type="gramEnd"/>
    </w:p>
    <w:p w:rsidR="00FF05B3" w:rsidRDefault="0093172F">
      <w:pPr>
        <w:spacing w:before="1"/>
        <w:ind w:left="181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Perihal</w:t>
      </w:r>
      <w:proofErr w:type="spellEnd"/>
      <w:r>
        <w:rPr>
          <w:rFonts w:ascii="Bookman Old Style" w:eastAsia="Bookman Old Style" w:hAnsi="Bookman Old Style" w:cs="Bookman Old Style"/>
        </w:rPr>
        <w:t xml:space="preserve">          </w:t>
      </w:r>
      <w:r>
        <w:rPr>
          <w:rFonts w:ascii="Bookman Old Style" w:eastAsia="Bookman Old Style" w:hAnsi="Bookman Old Style" w:cs="Bookman Old Style"/>
          <w:spacing w:val="55"/>
        </w:rPr>
        <w:t xml:space="preserve"> </w:t>
      </w:r>
      <w:r w:rsidR="008701FB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8701FB">
        <w:rPr>
          <w:rFonts w:ascii="Bookman Old Style" w:eastAsia="Bookman Old Style" w:hAnsi="Bookman Old Style" w:cs="Bookman Old Style"/>
        </w:rPr>
        <w:t>Permohonan</w:t>
      </w:r>
      <w:proofErr w:type="spellEnd"/>
      <w:r w:rsidR="008701FB">
        <w:rPr>
          <w:rFonts w:ascii="Bookman Old Style" w:eastAsia="Bookman Old Style" w:hAnsi="Bookman Old Style" w:cs="Bookman Old Style"/>
        </w:rPr>
        <w:t xml:space="preserve"> KKPR Non </w:t>
      </w:r>
      <w:proofErr w:type="spellStart"/>
      <w:r w:rsidR="008701FB">
        <w:rPr>
          <w:rFonts w:ascii="Bookman Old Style" w:eastAsia="Bookman Old Style" w:hAnsi="Bookman Old Style" w:cs="Bookman Old Style"/>
        </w:rPr>
        <w:t>Berusaha</w:t>
      </w:r>
      <w:proofErr w:type="spellEnd"/>
    </w:p>
    <w:p w:rsidR="00FF05B3" w:rsidRDefault="00FF05B3">
      <w:pPr>
        <w:spacing w:before="13" w:line="220" w:lineRule="exact"/>
        <w:rPr>
          <w:sz w:val="22"/>
          <w:szCs w:val="22"/>
        </w:rPr>
      </w:pPr>
    </w:p>
    <w:p w:rsidR="00EB1DED" w:rsidRDefault="0093172F" w:rsidP="00EB1DED">
      <w:pPr>
        <w:ind w:left="181"/>
        <w:rPr>
          <w:rFonts w:ascii="Bookman Old Style" w:eastAsia="Bookman Old Style" w:hAnsi="Bookman Old Style" w:cs="Bookman Old Style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</w:rPr>
        <w:t>Yth</w:t>
      </w:r>
      <w:proofErr w:type="spellEnd"/>
      <w:r>
        <w:rPr>
          <w:rFonts w:ascii="Bookman Old Style" w:eastAsia="Bookman Old Style" w:hAnsi="Bookman Old Style" w:cs="Bookman Old Style"/>
        </w:rPr>
        <w:t>.</w:t>
      </w:r>
      <w:proofErr w:type="gramEnd"/>
      <w:r>
        <w:rPr>
          <w:rFonts w:ascii="Bookman Old Style" w:eastAsia="Bookman Old Style" w:hAnsi="Bookman Old Style" w:cs="Bookman Old Style"/>
        </w:rPr>
        <w:t xml:space="preserve">    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Kepala</w:t>
      </w:r>
      <w:proofErr w:type="spellEnd"/>
      <w:r>
        <w:rPr>
          <w:rFonts w:ascii="Bookman Old Style" w:eastAsia="Bookman Old Style" w:hAnsi="Bookman Old Style" w:cs="Bookman Old Style"/>
        </w:rPr>
        <w:t xml:space="preserve"> Daerah</w:t>
      </w:r>
    </w:p>
    <w:p w:rsidR="00FF05B3" w:rsidRDefault="00EB1DED" w:rsidP="00EB1DED">
      <w:pPr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</w:t>
      </w:r>
      <w:proofErr w:type="spellStart"/>
      <w:r w:rsidR="0093172F">
        <w:rPr>
          <w:rFonts w:ascii="Bookman Old Style" w:eastAsia="Bookman Old Style" w:hAnsi="Bookman Old Style" w:cs="Bookman Old Style"/>
        </w:rPr>
        <w:t>Cq</w:t>
      </w:r>
      <w:proofErr w:type="spellEnd"/>
      <w:r w:rsidR="0093172F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93172F">
        <w:rPr>
          <w:rFonts w:ascii="Bookman Old Style" w:eastAsia="Bookman Old Style" w:hAnsi="Bookman Old Style" w:cs="Bookman Old Style"/>
        </w:rPr>
        <w:t>Kepala</w:t>
      </w:r>
      <w:proofErr w:type="spellEnd"/>
      <w:r w:rsidR="0093172F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Dinas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Penanaman</w:t>
      </w:r>
      <w:proofErr w:type="spellEnd"/>
      <w:r>
        <w:rPr>
          <w:rFonts w:ascii="Bookman Old Style" w:eastAsia="Bookman Old Style" w:hAnsi="Bookman Old Style" w:cs="Bookman Old Style"/>
        </w:rPr>
        <w:t xml:space="preserve"> Modal</w:t>
      </w:r>
      <w:r w:rsidR="008701F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701FB">
        <w:rPr>
          <w:rFonts w:ascii="Bookman Old Style" w:eastAsia="Bookman Old Style" w:hAnsi="Bookman Old Style" w:cs="Bookman Old Style"/>
        </w:rPr>
        <w:t>dan</w:t>
      </w:r>
      <w:proofErr w:type="spellEnd"/>
      <w:r w:rsidR="008701F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701FB">
        <w:rPr>
          <w:rFonts w:ascii="Bookman Old Style" w:eastAsia="Bookman Old Style" w:hAnsi="Bookman Old Style" w:cs="Bookman Old Style"/>
        </w:rPr>
        <w:t>Pelayanan</w:t>
      </w:r>
      <w:proofErr w:type="spellEnd"/>
      <w:r w:rsidR="008701F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701FB"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</w:rPr>
        <w:t>erpadu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Pintu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</w:p>
    <w:p w:rsidR="00EB1DED" w:rsidRDefault="00EB1DED" w:rsidP="00EB1DED">
      <w:pPr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      Kota </w:t>
      </w:r>
      <w:proofErr w:type="spellStart"/>
      <w:r>
        <w:rPr>
          <w:rFonts w:ascii="Bookman Old Style" w:eastAsia="Bookman Old Style" w:hAnsi="Bookman Old Style" w:cs="Bookman Old Style"/>
        </w:rPr>
        <w:t>Parepare</w:t>
      </w:r>
      <w:proofErr w:type="spellEnd"/>
    </w:p>
    <w:p w:rsidR="00FF05B3" w:rsidRDefault="00FF05B3">
      <w:pPr>
        <w:spacing w:before="13" w:line="220" w:lineRule="exact"/>
        <w:rPr>
          <w:sz w:val="22"/>
          <w:szCs w:val="22"/>
        </w:rPr>
      </w:pPr>
    </w:p>
    <w:p w:rsidR="00FF05B3" w:rsidRDefault="0093172F">
      <w:pPr>
        <w:spacing w:line="220" w:lineRule="exact"/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position w:val="-1"/>
        </w:rPr>
        <w:t xml:space="preserve">Yang </w:t>
      </w:r>
      <w:proofErr w:type="spellStart"/>
      <w:r>
        <w:rPr>
          <w:rFonts w:ascii="Bookman Old Style" w:eastAsia="Bookman Old Style" w:hAnsi="Bookman Old Style" w:cs="Bookman Old Style"/>
          <w:position w:val="-1"/>
        </w:rPr>
        <w:t>bertanda</w:t>
      </w:r>
      <w:proofErr w:type="spellEnd"/>
      <w:r>
        <w:rPr>
          <w:rFonts w:ascii="Bookman Old Style" w:eastAsia="Bookman Old Style" w:hAnsi="Bookman Old Style" w:cs="Bookman Old Style"/>
          <w:position w:val="-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</w:rPr>
        <w:t>tangan</w:t>
      </w:r>
      <w:proofErr w:type="spellEnd"/>
      <w:r>
        <w:rPr>
          <w:rFonts w:ascii="Bookman Old Style" w:eastAsia="Bookman Old Style" w:hAnsi="Bookman Old Style" w:cs="Bookman Old Style"/>
          <w:position w:val="-1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position w:val="-1"/>
        </w:rPr>
        <w:t>bawah</w:t>
      </w:r>
      <w:proofErr w:type="spellEnd"/>
      <w:r>
        <w:rPr>
          <w:rFonts w:ascii="Bookman Old Style" w:eastAsia="Bookman Old Style" w:hAnsi="Bookman Old Style" w:cs="Bookman Old Style"/>
          <w:position w:val="-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</w:rPr>
        <w:t>ini</w:t>
      </w:r>
      <w:proofErr w:type="spellEnd"/>
      <w:r>
        <w:rPr>
          <w:rFonts w:ascii="Bookman Old Style" w:eastAsia="Bookman Old Style" w:hAnsi="Bookman Old Style" w:cs="Bookman Old Style"/>
          <w:position w:val="-1"/>
        </w:rPr>
        <w:t>:</w:t>
      </w: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2655"/>
        <w:gridCol w:w="5519"/>
      </w:tblGrid>
      <w:tr w:rsidR="00FF05B3" w:rsidTr="00AD1C53">
        <w:trPr>
          <w:trHeight w:hRule="exact" w:val="25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before="8" w:line="360" w:lineRule="auto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before="8" w:line="360" w:lineRule="auto"/>
              <w:ind w:left="13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Nama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pemohon</w:t>
            </w:r>
            <w:proofErr w:type="spellEnd"/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DE73D2" w:rsidP="00DE73D2">
            <w:pPr>
              <w:spacing w:before="8" w:line="360" w:lineRule="auto"/>
              <w:ind w:left="86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….…..……..……………………………………………………..</w:t>
            </w:r>
          </w:p>
        </w:tc>
      </w:tr>
      <w:tr w:rsidR="00FF05B3" w:rsidTr="00AD1C53">
        <w:trPr>
          <w:trHeight w:hRule="exact" w:val="23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13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Bukti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Identitas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Pemohon</w:t>
            </w:r>
            <w:proofErr w:type="spellEnd"/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  <w:r w:rsidR="00DE73D2">
              <w:rPr>
                <w:rFonts w:ascii="Bookman Old Style" w:eastAsia="Bookman Old Style" w:hAnsi="Bookman Old Style" w:cs="Bookman Old Style"/>
              </w:rPr>
              <w:t>………………………………………………………………….</w:t>
            </w:r>
          </w:p>
        </w:tc>
      </w:tr>
      <w:tr w:rsidR="00FF05B3" w:rsidTr="00AD1C53">
        <w:trPr>
          <w:trHeight w:hRule="exact" w:val="23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13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NPWP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  <w:r w:rsidR="00DE73D2">
              <w:rPr>
                <w:rFonts w:ascii="Bookman Old Style" w:eastAsia="Bookman Old Style" w:hAnsi="Bookman Old Style" w:cs="Bookman Old Style"/>
              </w:rPr>
              <w:t>………………………………………………………………….</w:t>
            </w:r>
          </w:p>
        </w:tc>
      </w:tr>
      <w:tr w:rsidR="00FF05B3" w:rsidTr="00AD1C53">
        <w:trPr>
          <w:trHeight w:hRule="exact" w:val="23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13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telepon</w:t>
            </w:r>
            <w:proofErr w:type="spellEnd"/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  <w:r w:rsidR="00DE73D2">
              <w:rPr>
                <w:rFonts w:ascii="Bookman Old Style" w:eastAsia="Bookman Old Style" w:hAnsi="Bookman Old Style" w:cs="Bookman Old Style"/>
              </w:rPr>
              <w:t>………………………………………………………………….</w:t>
            </w:r>
          </w:p>
        </w:tc>
      </w:tr>
      <w:tr w:rsidR="00FF05B3" w:rsidTr="00AD1C53">
        <w:trPr>
          <w:trHeight w:hRule="exact" w:val="23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13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Alamat</w:t>
            </w:r>
            <w:proofErr w:type="spellEnd"/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  <w:r w:rsidR="00DE73D2">
              <w:rPr>
                <w:rFonts w:ascii="Bookman Old Style" w:eastAsia="Bookman Old Style" w:hAnsi="Bookman Old Style" w:cs="Bookman Old Style"/>
              </w:rPr>
              <w:t>………………………………………………………………….</w:t>
            </w:r>
          </w:p>
        </w:tc>
      </w:tr>
      <w:tr w:rsidR="00FF05B3" w:rsidTr="00AD1C53">
        <w:trPr>
          <w:trHeight w:hRule="exact" w:val="23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13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Alamat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i/>
              </w:rPr>
              <w:t>e-mail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  <w:r w:rsidR="00DE73D2">
              <w:rPr>
                <w:rFonts w:ascii="Bookman Old Style" w:eastAsia="Bookman Old Style" w:hAnsi="Bookman Old Style" w:cs="Bookman Old Style"/>
              </w:rPr>
              <w:t>………………………………………………………………….</w:t>
            </w:r>
          </w:p>
        </w:tc>
      </w:tr>
      <w:tr w:rsidR="00FF05B3" w:rsidTr="00AD1C53">
        <w:trPr>
          <w:trHeight w:hRule="exact" w:val="318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13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Rencana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:rsidR="00FF05B3" w:rsidRDefault="0093172F" w:rsidP="00DE73D2">
            <w:pPr>
              <w:spacing w:line="360" w:lineRule="auto"/>
              <w:ind w:left="8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…</w:t>
            </w:r>
            <w:r w:rsidR="00DE73D2">
              <w:rPr>
                <w:rFonts w:ascii="Bookman Old Style" w:eastAsia="Bookman Old Style" w:hAnsi="Bookman Old Style" w:cs="Bookman Old Style"/>
              </w:rPr>
              <w:t>………………………………………………………………….</w:t>
            </w:r>
          </w:p>
        </w:tc>
      </w:tr>
    </w:tbl>
    <w:p w:rsidR="00FF05B3" w:rsidRDefault="00EB1DED">
      <w:pPr>
        <w:spacing w:before="13" w:line="220" w:lineRule="exac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F05B3" w:rsidRDefault="0093172F">
      <w:pPr>
        <w:ind w:left="181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kami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mengajukan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permohonan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Kesesuaian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Pemanfaatan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(KKPR)</w:t>
      </w:r>
    </w:p>
    <w:p w:rsidR="00FF05B3" w:rsidRDefault="0093172F">
      <w:pPr>
        <w:spacing w:before="1"/>
        <w:ind w:left="181"/>
        <w:rPr>
          <w:rFonts w:ascii="Bookman Old Style" w:eastAsia="Bookman Old Style" w:hAnsi="Bookman Old Style" w:cs="Bookman Old Style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Nonberusaha</w:t>
      </w:r>
      <w:proofErr w:type="spellEnd"/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</w:rPr>
        <w:t>Sebagai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spacing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lampiran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permohonan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KKPR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dimak</w:t>
      </w:r>
      <w:r>
        <w:rPr>
          <w:rFonts w:ascii="Bookman Old Style" w:eastAsia="Bookman Old Style" w:hAnsi="Bookman Old Style" w:cs="Bookman Old Style"/>
          <w:spacing w:val="4"/>
        </w:rPr>
        <w:t>s</w:t>
      </w:r>
      <w:r>
        <w:rPr>
          <w:rFonts w:ascii="Bookman Old Style" w:eastAsia="Bookman Old Style" w:hAnsi="Bookman Old Style" w:cs="Bookman Old Style"/>
        </w:rPr>
        <w:t>ud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>kami</w:t>
      </w:r>
    </w:p>
    <w:p w:rsidR="00FF05B3" w:rsidRDefault="0093172F">
      <w:pPr>
        <w:spacing w:line="220" w:lineRule="exact"/>
        <w:ind w:left="181"/>
        <w:rPr>
          <w:rFonts w:ascii="Bookman Old Style" w:eastAsia="Bookman Old Style" w:hAnsi="Bookman Old Style" w:cs="Bookman Old Style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</w:rPr>
        <w:t>sampaikan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dokumen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usulan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pemanfaatan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berikut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:rsidR="008701FB" w:rsidRDefault="008701FB">
      <w:pPr>
        <w:spacing w:line="220" w:lineRule="exact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 w:rsidP="00AD1C53">
      <w:pPr>
        <w:pStyle w:val="ListParagraph"/>
        <w:numPr>
          <w:ilvl w:val="0"/>
          <w:numId w:val="2"/>
        </w:numPr>
        <w:spacing w:before="2" w:line="360" w:lineRule="auto"/>
        <w:ind w:left="993" w:hanging="426"/>
        <w:rPr>
          <w:rFonts w:ascii="Bookman Old Style" w:eastAsia="Bookman Old Style" w:hAnsi="Bookman Old Style" w:cs="Bookman Old Style"/>
        </w:rPr>
      </w:pPr>
      <w:proofErr w:type="spellStart"/>
      <w:proofErr w:type="gramStart"/>
      <w:r w:rsidRPr="00784B64">
        <w:rPr>
          <w:rFonts w:ascii="Bookman Old Style" w:eastAsia="Bookman Old Style" w:hAnsi="Bookman Old Style" w:cs="Bookman Old Style"/>
        </w:rPr>
        <w:t>koordinat</w:t>
      </w:r>
      <w:proofErr w:type="spellEnd"/>
      <w:proofErr w:type="gramEnd"/>
      <w:r w:rsidRPr="00784B6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84B64">
        <w:rPr>
          <w:rFonts w:ascii="Bookman Old Style" w:eastAsia="Bookman Old Style" w:hAnsi="Bookman Old Style" w:cs="Bookman Old Style"/>
        </w:rPr>
        <w:t>lokasi</w:t>
      </w:r>
      <w:proofErr w:type="spellEnd"/>
      <w:r w:rsidRPr="00784B64">
        <w:rPr>
          <w:rFonts w:ascii="Bookman Old Style" w:eastAsia="Bookman Old Style" w:hAnsi="Bookman Old Style" w:cs="Bookman Old Style"/>
        </w:rPr>
        <w:t xml:space="preserve"> </w:t>
      </w:r>
      <w:r w:rsidR="006D44FD">
        <w:rPr>
          <w:rFonts w:ascii="Bookman Old Style" w:eastAsia="Bookman Old Style" w:hAnsi="Bookman Old Style" w:cs="Bookman Old Style"/>
        </w:rPr>
        <w:t>:</w:t>
      </w:r>
      <w:r w:rsidR="006D67E9">
        <w:rPr>
          <w:rFonts w:ascii="Bookman Old Style" w:eastAsia="Bookman Old Style" w:hAnsi="Bookman Old Style" w:cs="Bookman Old Style"/>
        </w:rPr>
        <w:t xml:space="preserve"> a. </w:t>
      </w:r>
      <w:r w:rsidR="006D44FD">
        <w:rPr>
          <w:rFonts w:ascii="Bookman Old Style" w:eastAsia="Bookman Old Style" w:hAnsi="Bookman Old Style" w:cs="Bookman Old Style"/>
        </w:rPr>
        <w:t>………………………</w:t>
      </w:r>
      <w:r w:rsidR="006D67E9">
        <w:rPr>
          <w:rFonts w:ascii="Bookman Old Style" w:eastAsia="Bookman Old Style" w:hAnsi="Bookman Old Style" w:cs="Bookman Old Style"/>
        </w:rPr>
        <w:t>…</w:t>
      </w:r>
      <w:r w:rsidR="00DE73D2">
        <w:rPr>
          <w:rFonts w:ascii="Bookman Old Style" w:eastAsia="Bookman Old Style" w:hAnsi="Bookman Old Style" w:cs="Bookman Old Style"/>
        </w:rPr>
        <w:t>………………</w:t>
      </w:r>
      <w:r w:rsidR="00AD1C53">
        <w:rPr>
          <w:rFonts w:ascii="Bookman Old Style" w:eastAsia="Bookman Old Style" w:hAnsi="Bookman Old Style" w:cs="Bookman Old Style"/>
        </w:rPr>
        <w:t>….</w:t>
      </w:r>
    </w:p>
    <w:p w:rsidR="006D44FD" w:rsidRDefault="006D44FD" w:rsidP="00AD1C53">
      <w:pPr>
        <w:pStyle w:val="ListParagraph"/>
        <w:spacing w:before="2" w:line="360" w:lineRule="auto"/>
        <w:ind w:left="993" w:hanging="42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             </w:t>
      </w:r>
      <w:r w:rsidR="006D67E9">
        <w:rPr>
          <w:rFonts w:ascii="Bookman Old Style" w:eastAsia="Bookman Old Style" w:hAnsi="Bookman Old Style" w:cs="Bookman Old Style"/>
        </w:rPr>
        <w:t xml:space="preserve"> </w:t>
      </w:r>
      <w:r w:rsidR="00AD1C53">
        <w:rPr>
          <w:rFonts w:ascii="Bookman Old Style" w:eastAsia="Bookman Old Style" w:hAnsi="Bookman Old Style" w:cs="Bookman Old Style"/>
        </w:rPr>
        <w:t xml:space="preserve">      </w:t>
      </w:r>
      <w:proofErr w:type="gramStart"/>
      <w:r w:rsidR="006D67E9">
        <w:rPr>
          <w:rFonts w:ascii="Bookman Old Style" w:eastAsia="Bookman Old Style" w:hAnsi="Bookman Old Style" w:cs="Bookman Old Style"/>
        </w:rPr>
        <w:t>b</w:t>
      </w:r>
      <w:proofErr w:type="gramEnd"/>
      <w:r w:rsidR="006D67E9"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</w:rPr>
        <w:t>………………………</w:t>
      </w:r>
      <w:r w:rsidR="006D67E9">
        <w:rPr>
          <w:rFonts w:ascii="Bookman Old Style" w:eastAsia="Bookman Old Style" w:hAnsi="Bookman Old Style" w:cs="Bookman Old Style"/>
        </w:rPr>
        <w:t>…</w:t>
      </w:r>
      <w:r w:rsidR="00DE73D2">
        <w:rPr>
          <w:rFonts w:ascii="Bookman Old Style" w:eastAsia="Bookman Old Style" w:hAnsi="Bookman Old Style" w:cs="Bookman Old Style"/>
        </w:rPr>
        <w:t>………………</w:t>
      </w:r>
      <w:r w:rsidR="00AD1C53">
        <w:rPr>
          <w:rFonts w:ascii="Bookman Old Style" w:eastAsia="Bookman Old Style" w:hAnsi="Bookman Old Style" w:cs="Bookman Old Style"/>
        </w:rPr>
        <w:t>…..</w:t>
      </w:r>
    </w:p>
    <w:p w:rsidR="006D44FD" w:rsidRDefault="006D44FD" w:rsidP="00AD1C53">
      <w:pPr>
        <w:pStyle w:val="ListParagraph"/>
        <w:spacing w:before="2" w:line="360" w:lineRule="auto"/>
        <w:ind w:left="993" w:hanging="42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             </w:t>
      </w:r>
      <w:r w:rsidR="006D67E9">
        <w:rPr>
          <w:rFonts w:ascii="Bookman Old Style" w:eastAsia="Bookman Old Style" w:hAnsi="Bookman Old Style" w:cs="Bookman Old Style"/>
        </w:rPr>
        <w:t xml:space="preserve"> </w:t>
      </w:r>
      <w:r w:rsidR="00AD1C53">
        <w:rPr>
          <w:rFonts w:ascii="Bookman Old Style" w:eastAsia="Bookman Old Style" w:hAnsi="Bookman Old Style" w:cs="Bookman Old Style"/>
        </w:rPr>
        <w:t xml:space="preserve">      </w:t>
      </w:r>
      <w:proofErr w:type="gramStart"/>
      <w:r w:rsidR="006D67E9">
        <w:rPr>
          <w:rFonts w:ascii="Bookman Old Style" w:eastAsia="Bookman Old Style" w:hAnsi="Bookman Old Style" w:cs="Bookman Old Style"/>
        </w:rPr>
        <w:t>c</w:t>
      </w:r>
      <w:proofErr w:type="gramEnd"/>
      <w:r w:rsidR="006D67E9"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</w:rPr>
        <w:t>………………………</w:t>
      </w:r>
      <w:r w:rsidR="006D67E9">
        <w:rPr>
          <w:rFonts w:ascii="Bookman Old Style" w:eastAsia="Bookman Old Style" w:hAnsi="Bookman Old Style" w:cs="Bookman Old Style"/>
        </w:rPr>
        <w:t>…</w:t>
      </w:r>
      <w:r w:rsidR="00DE73D2">
        <w:rPr>
          <w:rFonts w:ascii="Bookman Old Style" w:eastAsia="Bookman Old Style" w:hAnsi="Bookman Old Style" w:cs="Bookman Old Style"/>
        </w:rPr>
        <w:t>………………</w:t>
      </w:r>
      <w:r w:rsidR="00AD1C53">
        <w:rPr>
          <w:rFonts w:ascii="Bookman Old Style" w:eastAsia="Bookman Old Style" w:hAnsi="Bookman Old Style" w:cs="Bookman Old Style"/>
        </w:rPr>
        <w:t>…..</w:t>
      </w:r>
    </w:p>
    <w:p w:rsidR="0003619C" w:rsidRPr="008701FB" w:rsidRDefault="006D44FD" w:rsidP="00AD1C53">
      <w:pPr>
        <w:pStyle w:val="ListParagraph"/>
        <w:spacing w:before="2" w:line="360" w:lineRule="auto"/>
        <w:ind w:left="993" w:hanging="42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             </w:t>
      </w:r>
      <w:r w:rsidR="00AD1C53">
        <w:rPr>
          <w:rFonts w:ascii="Bookman Old Style" w:eastAsia="Bookman Old Style" w:hAnsi="Bookman Old Style" w:cs="Bookman Old Style"/>
        </w:rPr>
        <w:t xml:space="preserve">      </w:t>
      </w:r>
      <w:r w:rsidR="006D67E9">
        <w:rPr>
          <w:rFonts w:ascii="Bookman Old Style" w:eastAsia="Bookman Old Style" w:hAnsi="Bookman Old Style" w:cs="Bookman Old Style"/>
        </w:rPr>
        <w:t xml:space="preserve"> </w:t>
      </w:r>
      <w:proofErr w:type="gramStart"/>
      <w:r w:rsidR="006D67E9">
        <w:rPr>
          <w:rFonts w:ascii="Bookman Old Style" w:eastAsia="Bookman Old Style" w:hAnsi="Bookman Old Style" w:cs="Bookman Old Style"/>
        </w:rPr>
        <w:t>d</w:t>
      </w:r>
      <w:proofErr w:type="gramEnd"/>
      <w:r w:rsidR="006D67E9"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</w:rPr>
        <w:t>………………………</w:t>
      </w:r>
      <w:r w:rsidR="006D67E9">
        <w:rPr>
          <w:rFonts w:ascii="Bookman Old Style" w:eastAsia="Bookman Old Style" w:hAnsi="Bookman Old Style" w:cs="Bookman Old Style"/>
        </w:rPr>
        <w:t>…</w:t>
      </w:r>
      <w:r w:rsidR="00DE73D2">
        <w:rPr>
          <w:rFonts w:ascii="Bookman Old Style" w:eastAsia="Bookman Old Style" w:hAnsi="Bookman Old Style" w:cs="Bookman Old Style"/>
        </w:rPr>
        <w:t>………………</w:t>
      </w:r>
      <w:r w:rsidR="00AD1C53">
        <w:rPr>
          <w:rFonts w:ascii="Bookman Old Style" w:eastAsia="Bookman Old Style" w:hAnsi="Bookman Old Style" w:cs="Bookman Old Style"/>
        </w:rPr>
        <w:t>…..</w:t>
      </w:r>
    </w:p>
    <w:p w:rsidR="00784B64" w:rsidRDefault="0093172F" w:rsidP="00AD1C53">
      <w:pPr>
        <w:pStyle w:val="ListParagraph"/>
        <w:numPr>
          <w:ilvl w:val="0"/>
          <w:numId w:val="2"/>
        </w:numPr>
        <w:spacing w:before="1" w:line="360" w:lineRule="auto"/>
        <w:ind w:left="993" w:hanging="426"/>
        <w:rPr>
          <w:rFonts w:ascii="Bookman Old Style" w:eastAsia="Bookman Old Style" w:hAnsi="Bookman Old Style" w:cs="Bookman Old Style"/>
        </w:rPr>
      </w:pPr>
      <w:proofErr w:type="spellStart"/>
      <w:r w:rsidRPr="00784B64">
        <w:rPr>
          <w:rFonts w:ascii="Bookman Old Style" w:eastAsia="Bookman Old Style" w:hAnsi="Bookman Old Style" w:cs="Bookman Old Style"/>
        </w:rPr>
        <w:t>kebutuhan</w:t>
      </w:r>
      <w:proofErr w:type="spellEnd"/>
      <w:r w:rsidRPr="00784B6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84B64">
        <w:rPr>
          <w:rFonts w:ascii="Bookman Old Style" w:eastAsia="Bookman Old Style" w:hAnsi="Bookman Old Style" w:cs="Bookman Old Style"/>
        </w:rPr>
        <w:t>luas</w:t>
      </w:r>
      <w:proofErr w:type="spellEnd"/>
      <w:r w:rsidRPr="00784B6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84B64">
        <w:rPr>
          <w:rFonts w:ascii="Bookman Old Style" w:eastAsia="Bookman Old Style" w:hAnsi="Bookman Old Style" w:cs="Bookman Old Style"/>
        </w:rPr>
        <w:t>lahan</w:t>
      </w:r>
      <w:proofErr w:type="spellEnd"/>
      <w:r w:rsidRPr="00784B6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84B64">
        <w:rPr>
          <w:rFonts w:ascii="Bookman Old Style" w:eastAsia="Bookman Old Style" w:hAnsi="Bookman Old Style" w:cs="Bookman Old Style"/>
        </w:rPr>
        <w:t>kegiatan</w:t>
      </w:r>
      <w:proofErr w:type="spellEnd"/>
      <w:r w:rsidRPr="00784B64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784B64">
        <w:rPr>
          <w:rFonts w:ascii="Bookman Old Style" w:eastAsia="Bookman Old Style" w:hAnsi="Bookman Old Style" w:cs="Bookman Old Style"/>
        </w:rPr>
        <w:t>pemanfaatan</w:t>
      </w:r>
      <w:proofErr w:type="spellEnd"/>
      <w:r w:rsidRPr="00784B6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84B64">
        <w:rPr>
          <w:rFonts w:ascii="Bookman Old Style" w:eastAsia="Bookman Old Style" w:hAnsi="Bookman Old Style" w:cs="Bookman Old Style"/>
        </w:rPr>
        <w:t>ruang</w:t>
      </w:r>
      <w:proofErr w:type="spellEnd"/>
      <w:r w:rsidRPr="00784B64">
        <w:rPr>
          <w:rFonts w:ascii="Bookman Old Style" w:eastAsia="Bookman Old Style" w:hAnsi="Bookman Old Style" w:cs="Bookman Old Style"/>
          <w:spacing w:val="1"/>
        </w:rPr>
        <w:t xml:space="preserve"> </w:t>
      </w:r>
      <w:r w:rsidRPr="00784B64">
        <w:rPr>
          <w:rFonts w:ascii="Bookman Old Style" w:eastAsia="Bookman Old Style" w:hAnsi="Bookman Old Style" w:cs="Bookman Old Style"/>
        </w:rPr>
        <w:t>(</w:t>
      </w:r>
      <w:proofErr w:type="spellStart"/>
      <w:r w:rsidRPr="00784B64">
        <w:rPr>
          <w:rFonts w:ascii="Bookman Old Style" w:eastAsia="Bookman Old Style" w:hAnsi="Bookman Old Style" w:cs="Bookman Old Style"/>
        </w:rPr>
        <w:t>dalam</w:t>
      </w:r>
      <w:proofErr w:type="spellEnd"/>
      <w:r w:rsidRPr="00784B6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84B64">
        <w:rPr>
          <w:rFonts w:ascii="Bookman Old Style" w:eastAsia="Bookman Old Style" w:hAnsi="Bookman Old Style" w:cs="Bookman Old Style"/>
        </w:rPr>
        <w:t>satuan</w:t>
      </w:r>
      <w:proofErr w:type="spellEnd"/>
      <w:r w:rsidRPr="00784B64">
        <w:rPr>
          <w:rFonts w:ascii="Bookman Old Style" w:eastAsia="Bookman Old Style" w:hAnsi="Bookman Old Style" w:cs="Bookman Old Style"/>
        </w:rPr>
        <w:t xml:space="preserve"> m</w:t>
      </w:r>
      <w:r w:rsidRPr="00784B64">
        <w:rPr>
          <w:rFonts w:ascii="Bookman Old Style" w:eastAsia="Bookman Old Style" w:hAnsi="Bookman Old Style" w:cs="Bookman Old Style"/>
          <w:position w:val="5"/>
          <w:sz w:val="13"/>
          <w:szCs w:val="13"/>
        </w:rPr>
        <w:t>2</w:t>
      </w:r>
      <w:r w:rsidRPr="00784B64">
        <w:rPr>
          <w:rFonts w:ascii="Bookman Old Style" w:eastAsia="Bookman Old Style" w:hAnsi="Bookman Old Style" w:cs="Bookman Old Style"/>
          <w:spacing w:val="2"/>
          <w:position w:val="5"/>
          <w:sz w:val="13"/>
          <w:szCs w:val="13"/>
        </w:rPr>
        <w:t xml:space="preserve"> </w:t>
      </w:r>
      <w:proofErr w:type="spellStart"/>
      <w:r w:rsidR="00784B64" w:rsidRPr="00784B64">
        <w:rPr>
          <w:rFonts w:ascii="Bookman Old Style" w:eastAsia="Bookman Old Style" w:hAnsi="Bookman Old Style" w:cs="Bookman Old Style"/>
        </w:rPr>
        <w:t>atau</w:t>
      </w:r>
      <w:proofErr w:type="spellEnd"/>
      <w:r w:rsidR="00784B64" w:rsidRPr="00784B64">
        <w:rPr>
          <w:rFonts w:ascii="Bookman Old Style" w:eastAsia="Bookman Old Style" w:hAnsi="Bookman Old Style" w:cs="Bookman Old Style"/>
        </w:rPr>
        <w:t xml:space="preserve"> ha)</w:t>
      </w:r>
      <w:r w:rsidR="006D44FD">
        <w:rPr>
          <w:rFonts w:ascii="Bookman Old Style" w:eastAsia="Bookman Old Style" w:hAnsi="Bookman Old Style" w:cs="Bookman Old Style"/>
        </w:rPr>
        <w:t xml:space="preserve"> :</w:t>
      </w:r>
    </w:p>
    <w:p w:rsidR="0003619C" w:rsidRPr="008701FB" w:rsidRDefault="00AD1C53" w:rsidP="00AD1C53">
      <w:pPr>
        <w:pStyle w:val="ListParagraph"/>
        <w:spacing w:before="1" w:line="360" w:lineRule="auto"/>
        <w:ind w:left="993" w:hanging="42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</w:t>
      </w:r>
      <w:r w:rsidR="00DE73D2">
        <w:rPr>
          <w:rFonts w:ascii="Bookman Old Style" w:eastAsia="Bookman Old Style" w:hAnsi="Bookman Old Style" w:cs="Bookman Old Style"/>
        </w:rPr>
        <w:t>………………………………………………………………………………………………………</w:t>
      </w:r>
    </w:p>
    <w:p w:rsidR="008701FB" w:rsidRDefault="00784B64" w:rsidP="00AD1C53">
      <w:pPr>
        <w:pStyle w:val="ListParagraph"/>
        <w:numPr>
          <w:ilvl w:val="0"/>
          <w:numId w:val="2"/>
        </w:numPr>
        <w:spacing w:line="360" w:lineRule="auto"/>
        <w:ind w:left="993" w:hanging="426"/>
        <w:rPr>
          <w:rFonts w:ascii="Bookman Old Style" w:eastAsia="Bookman Old Style" w:hAnsi="Bookman Old Style" w:cs="Bookman Old Style"/>
        </w:rPr>
      </w:pPr>
      <w:proofErr w:type="spellStart"/>
      <w:proofErr w:type="gramStart"/>
      <w:r w:rsidRPr="008701FB">
        <w:rPr>
          <w:rFonts w:ascii="Bookman Old Style" w:eastAsia="Bookman Old Style" w:hAnsi="Bookman Old Style" w:cs="Bookman Old Style"/>
        </w:rPr>
        <w:t>informasi</w:t>
      </w:r>
      <w:proofErr w:type="spellEnd"/>
      <w:proofErr w:type="gramEnd"/>
      <w:r w:rsidRPr="008701F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701FB">
        <w:rPr>
          <w:rFonts w:ascii="Bookman Old Style" w:eastAsia="Bookman Old Style" w:hAnsi="Bookman Old Style" w:cs="Bookman Old Style"/>
        </w:rPr>
        <w:t>penguasaan</w:t>
      </w:r>
      <w:proofErr w:type="spellEnd"/>
      <w:r w:rsidRPr="008701F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701FB">
        <w:rPr>
          <w:rFonts w:ascii="Bookman Old Style" w:eastAsia="Bookman Old Style" w:hAnsi="Bookman Old Style" w:cs="Bookman Old Style"/>
        </w:rPr>
        <w:t>tanah</w:t>
      </w:r>
      <w:proofErr w:type="spellEnd"/>
      <w:r w:rsidR="006D44FD">
        <w:rPr>
          <w:rFonts w:ascii="Bookman Old Style" w:eastAsia="Bookman Old Style" w:hAnsi="Bookman Old Style" w:cs="Bookman Old Style"/>
        </w:rPr>
        <w:t xml:space="preserve"> :</w:t>
      </w:r>
      <w:r w:rsidR="00DE73D2">
        <w:rPr>
          <w:rFonts w:ascii="Bookman Old Style" w:eastAsia="Bookman Old Style" w:hAnsi="Bookman Old Style" w:cs="Bookman Old Style"/>
        </w:rPr>
        <w:t>……………………………………………………………….</w:t>
      </w:r>
    </w:p>
    <w:p w:rsidR="0003619C" w:rsidRPr="008701FB" w:rsidRDefault="0003619C" w:rsidP="00AD1C53">
      <w:pPr>
        <w:pStyle w:val="ListParagraph"/>
        <w:spacing w:line="360" w:lineRule="auto"/>
        <w:ind w:left="993" w:hanging="426"/>
        <w:rPr>
          <w:rFonts w:ascii="Bookman Old Style" w:eastAsia="Bookman Old Style" w:hAnsi="Bookman Old Style" w:cs="Bookman Old Style"/>
        </w:rPr>
      </w:pPr>
    </w:p>
    <w:p w:rsidR="00FF05B3" w:rsidRPr="0003619C" w:rsidRDefault="008701FB" w:rsidP="00AD1C53">
      <w:pPr>
        <w:pStyle w:val="ListParagraph"/>
        <w:numPr>
          <w:ilvl w:val="0"/>
          <w:numId w:val="2"/>
        </w:numPr>
        <w:spacing w:before="1" w:line="360" w:lineRule="auto"/>
        <w:ind w:left="993" w:hanging="426"/>
        <w:rPr>
          <w:rFonts w:ascii="Bookman Old Style" w:eastAsia="Bookman Old Style" w:hAnsi="Bookman Old Style" w:cs="Bookman Old Style"/>
        </w:rPr>
      </w:pPr>
      <w:proofErr w:type="spellStart"/>
      <w:proofErr w:type="gramStart"/>
      <w:r w:rsidRPr="0003619C">
        <w:rPr>
          <w:rFonts w:ascii="Bookman Old Style" w:eastAsia="Bookman Old Style" w:hAnsi="Bookman Old Style" w:cs="Bookman Old Style"/>
        </w:rPr>
        <w:t>informasi</w:t>
      </w:r>
      <w:proofErr w:type="spellEnd"/>
      <w:proofErr w:type="gramEnd"/>
      <w:r w:rsidRPr="0003619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03619C">
        <w:rPr>
          <w:rFonts w:ascii="Bookman Old Style" w:eastAsia="Bookman Old Style" w:hAnsi="Bookman Old Style" w:cs="Bookman Old Style"/>
        </w:rPr>
        <w:t>jenis</w:t>
      </w:r>
      <w:proofErr w:type="spellEnd"/>
      <w:r w:rsidRPr="0003619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03619C">
        <w:rPr>
          <w:rFonts w:ascii="Bookman Old Style" w:eastAsia="Bookman Old Style" w:hAnsi="Bookman Old Style" w:cs="Bookman Old Style"/>
        </w:rPr>
        <w:t>kegiatan</w:t>
      </w:r>
      <w:proofErr w:type="spellEnd"/>
      <w:r w:rsidR="006D44FD">
        <w:rPr>
          <w:rFonts w:ascii="Bookman Old Style" w:eastAsia="Bookman Old Style" w:hAnsi="Bookman Old Style" w:cs="Bookman Old Style"/>
        </w:rPr>
        <w:t xml:space="preserve"> :</w:t>
      </w:r>
      <w:r w:rsidR="00DE73D2">
        <w:rPr>
          <w:rFonts w:ascii="Bookman Old Style" w:eastAsia="Bookman Old Style" w:hAnsi="Bookman Old Style" w:cs="Bookman Old Style"/>
        </w:rPr>
        <w:t>……………………………………………………………………..</w:t>
      </w:r>
    </w:p>
    <w:p w:rsidR="0003619C" w:rsidRPr="0003619C" w:rsidRDefault="0003619C" w:rsidP="00AD1C53">
      <w:pPr>
        <w:pStyle w:val="ListParagraph"/>
        <w:spacing w:before="1" w:line="360" w:lineRule="auto"/>
        <w:ind w:left="993" w:hanging="426"/>
        <w:rPr>
          <w:rFonts w:ascii="Bookman Old Style" w:eastAsia="Bookman Old Style" w:hAnsi="Bookman Old Style" w:cs="Bookman Old Style"/>
        </w:rPr>
      </w:pPr>
    </w:p>
    <w:p w:rsidR="001F13F7" w:rsidRPr="001F13F7" w:rsidRDefault="00784B64" w:rsidP="00AD1C53">
      <w:pPr>
        <w:pStyle w:val="ListParagraph"/>
        <w:numPr>
          <w:ilvl w:val="0"/>
          <w:numId w:val="2"/>
        </w:numPr>
        <w:spacing w:before="1" w:line="360" w:lineRule="auto"/>
        <w:ind w:left="993" w:hanging="426"/>
        <w:rPr>
          <w:rFonts w:ascii="Bookman Old Style" w:eastAsia="Bookman Old Style" w:hAnsi="Bookman Old Style" w:cs="Bookman Old Style"/>
        </w:rPr>
      </w:pPr>
      <w:proofErr w:type="spellStart"/>
      <w:proofErr w:type="gramStart"/>
      <w:r w:rsidRPr="0003619C">
        <w:rPr>
          <w:rFonts w:ascii="Bookman Old Style" w:eastAsia="Bookman Old Style" w:hAnsi="Bookman Old Style" w:cs="Bookman Old Style"/>
        </w:rPr>
        <w:t>rencana</w:t>
      </w:r>
      <w:proofErr w:type="spellEnd"/>
      <w:proofErr w:type="gramEnd"/>
      <w:r w:rsidRPr="0003619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03619C">
        <w:rPr>
          <w:rFonts w:ascii="Bookman Old Style" w:eastAsia="Bookman Old Style" w:hAnsi="Bookman Old Style" w:cs="Bookman Old Style"/>
        </w:rPr>
        <w:t>jumlah</w:t>
      </w:r>
      <w:proofErr w:type="spellEnd"/>
      <w:r w:rsidRPr="0003619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03619C">
        <w:rPr>
          <w:rFonts w:ascii="Bookman Old Style" w:eastAsia="Bookman Old Style" w:hAnsi="Bookman Old Style" w:cs="Bookman Old Style"/>
        </w:rPr>
        <w:t>lantai</w:t>
      </w:r>
      <w:proofErr w:type="spellEnd"/>
      <w:r w:rsidRPr="0003619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03619C">
        <w:rPr>
          <w:rFonts w:ascii="Bookman Old Style" w:eastAsia="Bookman Old Style" w:hAnsi="Bookman Old Style" w:cs="Bookman Old Style"/>
        </w:rPr>
        <w:t>bangunan</w:t>
      </w:r>
      <w:proofErr w:type="spellEnd"/>
      <w:r w:rsidRPr="0003619C">
        <w:rPr>
          <w:rFonts w:ascii="Bookman Old Style" w:eastAsia="Bookman Old Style" w:hAnsi="Bookman Old Style" w:cs="Bookman Old Style"/>
        </w:rPr>
        <w:t xml:space="preserve"> (</w:t>
      </w:r>
      <w:proofErr w:type="spellStart"/>
      <w:r w:rsidRPr="0003619C">
        <w:rPr>
          <w:rFonts w:ascii="Bookman Old Style" w:eastAsia="Bookman Old Style" w:hAnsi="Bookman Old Style" w:cs="Bookman Old Style"/>
        </w:rPr>
        <w:t>untuk</w:t>
      </w:r>
      <w:proofErr w:type="spellEnd"/>
      <w:r w:rsidRPr="0003619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03619C">
        <w:rPr>
          <w:rFonts w:ascii="Bookman Old Style" w:eastAsia="Bookman Old Style" w:hAnsi="Bookman Old Style" w:cs="Bookman Old Style"/>
        </w:rPr>
        <w:t>permohonan</w:t>
      </w:r>
      <w:proofErr w:type="spellEnd"/>
      <w:r w:rsidRPr="0003619C">
        <w:rPr>
          <w:rFonts w:ascii="Bookman Old Style" w:eastAsia="Bookman Old Style" w:hAnsi="Bookman Old Style" w:cs="Bookman Old Style"/>
        </w:rPr>
        <w:t xml:space="preserve"> PBG)</w:t>
      </w:r>
      <w:r w:rsidR="006D44FD">
        <w:rPr>
          <w:rFonts w:ascii="Bookman Old Style" w:eastAsia="Bookman Old Style" w:hAnsi="Bookman Old Style" w:cs="Bookman Old Style"/>
        </w:rPr>
        <w:t xml:space="preserve"> :</w:t>
      </w:r>
      <w:r w:rsidR="00DE73D2">
        <w:rPr>
          <w:rFonts w:ascii="Bookman Old Style" w:eastAsia="Bookman Old Style" w:hAnsi="Bookman Old Style" w:cs="Bookman Old Style"/>
        </w:rPr>
        <w:t>……………………….</w:t>
      </w:r>
    </w:p>
    <w:p w:rsidR="0003619C" w:rsidRPr="0003619C" w:rsidRDefault="0003619C" w:rsidP="00AD1C53">
      <w:pPr>
        <w:pStyle w:val="ListParagraph"/>
        <w:spacing w:before="1" w:line="360" w:lineRule="auto"/>
        <w:ind w:left="993" w:hanging="426"/>
        <w:rPr>
          <w:rFonts w:ascii="Bookman Old Style" w:eastAsia="Bookman Old Style" w:hAnsi="Bookman Old Style" w:cs="Bookman Old Style"/>
        </w:rPr>
      </w:pPr>
    </w:p>
    <w:p w:rsidR="00FF05B3" w:rsidRPr="0003619C" w:rsidRDefault="0093172F" w:rsidP="00AD1C53">
      <w:pPr>
        <w:pStyle w:val="ListParagraph"/>
        <w:numPr>
          <w:ilvl w:val="0"/>
          <w:numId w:val="2"/>
        </w:numPr>
        <w:spacing w:line="360" w:lineRule="auto"/>
        <w:ind w:left="993" w:hanging="426"/>
        <w:rPr>
          <w:rFonts w:ascii="Bookman Old Style" w:eastAsia="Bookman Old Style" w:hAnsi="Bookman Old Style" w:cs="Bookman Old Style"/>
        </w:rPr>
      </w:pPr>
      <w:proofErr w:type="spellStart"/>
      <w:proofErr w:type="gramStart"/>
      <w:r w:rsidRPr="0003619C">
        <w:rPr>
          <w:rFonts w:ascii="Bookman Old Style" w:eastAsia="Bookman Old Style" w:hAnsi="Bookman Old Style" w:cs="Bookman Old Style"/>
        </w:rPr>
        <w:t>rencana</w:t>
      </w:r>
      <w:proofErr w:type="spellEnd"/>
      <w:proofErr w:type="gramEnd"/>
      <w:r w:rsidRPr="0003619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03619C">
        <w:rPr>
          <w:rFonts w:ascii="Bookman Old Style" w:eastAsia="Bookman Old Style" w:hAnsi="Bookman Old Style" w:cs="Bookman Old Style"/>
        </w:rPr>
        <w:t>luas</w:t>
      </w:r>
      <w:proofErr w:type="spellEnd"/>
      <w:r w:rsidRPr="0003619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84B64" w:rsidRPr="0003619C">
        <w:rPr>
          <w:rFonts w:ascii="Bookman Old Style" w:eastAsia="Bookman Old Style" w:hAnsi="Bookman Old Style" w:cs="Bookman Old Style"/>
        </w:rPr>
        <w:t>lantai</w:t>
      </w:r>
      <w:proofErr w:type="spellEnd"/>
      <w:r w:rsidR="00784B64" w:rsidRPr="0003619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84B64" w:rsidRPr="0003619C">
        <w:rPr>
          <w:rFonts w:ascii="Bookman Old Style" w:eastAsia="Bookman Old Style" w:hAnsi="Bookman Old Style" w:cs="Bookman Old Style"/>
        </w:rPr>
        <w:t>bangunan</w:t>
      </w:r>
      <w:proofErr w:type="spellEnd"/>
      <w:r w:rsidR="00784B64" w:rsidRPr="0003619C">
        <w:rPr>
          <w:rFonts w:ascii="Bookman Old Style" w:eastAsia="Bookman Old Style" w:hAnsi="Bookman Old Style" w:cs="Bookman Old Style"/>
        </w:rPr>
        <w:t xml:space="preserve"> (</w:t>
      </w:r>
      <w:proofErr w:type="spellStart"/>
      <w:r w:rsidR="00784B64" w:rsidRPr="0003619C">
        <w:rPr>
          <w:rFonts w:ascii="Bookman Old Style" w:eastAsia="Bookman Old Style" w:hAnsi="Bookman Old Style" w:cs="Bookman Old Style"/>
        </w:rPr>
        <w:t>untuk</w:t>
      </w:r>
      <w:proofErr w:type="spellEnd"/>
      <w:r w:rsidR="00784B64" w:rsidRPr="0003619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84B64" w:rsidRPr="0003619C">
        <w:rPr>
          <w:rFonts w:ascii="Bookman Old Style" w:eastAsia="Bookman Old Style" w:hAnsi="Bookman Old Style" w:cs="Bookman Old Style"/>
        </w:rPr>
        <w:t>permohonan</w:t>
      </w:r>
      <w:proofErr w:type="spellEnd"/>
      <w:r w:rsidR="00784B64" w:rsidRPr="0003619C">
        <w:rPr>
          <w:rFonts w:ascii="Bookman Old Style" w:eastAsia="Bookman Old Style" w:hAnsi="Bookman Old Style" w:cs="Bookman Old Style"/>
        </w:rPr>
        <w:t xml:space="preserve"> PBG)</w:t>
      </w:r>
      <w:r w:rsidR="006D44FD">
        <w:rPr>
          <w:rFonts w:ascii="Bookman Old Style" w:eastAsia="Bookman Old Style" w:hAnsi="Bookman Old Style" w:cs="Bookman Old Style"/>
        </w:rPr>
        <w:t>:</w:t>
      </w:r>
      <w:r w:rsidR="00DE73D2">
        <w:rPr>
          <w:rFonts w:ascii="Bookman Old Style" w:eastAsia="Bookman Old Style" w:hAnsi="Bookman Old Style" w:cs="Bookman Old Style"/>
        </w:rPr>
        <w:t>…………………………….</w:t>
      </w:r>
    </w:p>
    <w:p w:rsidR="0003619C" w:rsidRPr="0003619C" w:rsidRDefault="0003619C" w:rsidP="00AD1C53">
      <w:pPr>
        <w:pStyle w:val="ListParagraph"/>
        <w:spacing w:line="360" w:lineRule="auto"/>
        <w:ind w:left="993" w:hanging="426"/>
        <w:rPr>
          <w:rFonts w:ascii="Bookman Old Style" w:eastAsia="Bookman Old Style" w:hAnsi="Bookman Old Style" w:cs="Bookman Old Style"/>
        </w:rPr>
      </w:pPr>
    </w:p>
    <w:p w:rsidR="00FF05B3" w:rsidRPr="006D44FD" w:rsidRDefault="0093172F" w:rsidP="00AD1C53">
      <w:pPr>
        <w:pStyle w:val="ListParagraph"/>
        <w:numPr>
          <w:ilvl w:val="0"/>
          <w:numId w:val="2"/>
        </w:numPr>
        <w:spacing w:before="1" w:line="360" w:lineRule="auto"/>
        <w:ind w:left="993" w:hanging="426"/>
        <w:rPr>
          <w:rFonts w:ascii="Bookman Old Style" w:eastAsia="Bookman Old Style" w:hAnsi="Bookman Old Style" w:cs="Bookman Old Style"/>
        </w:rPr>
      </w:pPr>
      <w:proofErr w:type="spellStart"/>
      <w:r w:rsidRPr="006D44FD">
        <w:rPr>
          <w:rFonts w:ascii="Bookman Old Style" w:eastAsia="Bookman Old Style" w:hAnsi="Bookman Old Style" w:cs="Bookman Old Style"/>
        </w:rPr>
        <w:t>rencana</w:t>
      </w:r>
      <w:proofErr w:type="spellEnd"/>
      <w:r w:rsidRPr="006D44F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6D44FD">
        <w:rPr>
          <w:rFonts w:ascii="Bookman Old Style" w:eastAsia="Bookman Old Style" w:hAnsi="Bookman Old Style" w:cs="Bookman Old Style"/>
        </w:rPr>
        <w:t>teknis</w:t>
      </w:r>
      <w:proofErr w:type="spellEnd"/>
      <w:r w:rsidRPr="006D44F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6D44FD">
        <w:rPr>
          <w:rFonts w:ascii="Bookman Old Style" w:eastAsia="Bookman Old Style" w:hAnsi="Bookman Old Style" w:cs="Bookman Old Style"/>
        </w:rPr>
        <w:t>bangunan</w:t>
      </w:r>
      <w:proofErr w:type="spellEnd"/>
      <w:r w:rsidRPr="006D44F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6D44FD">
        <w:rPr>
          <w:rFonts w:ascii="Bookman Old Style" w:eastAsia="Bookman Old Style" w:hAnsi="Bookman Old Style" w:cs="Bookman Old Style"/>
        </w:rPr>
        <w:t>dan</w:t>
      </w:r>
      <w:proofErr w:type="spellEnd"/>
      <w:r w:rsidRPr="006D44FD">
        <w:rPr>
          <w:rFonts w:ascii="Bookman Old Style" w:eastAsia="Bookman Old Style" w:hAnsi="Bookman Old Style" w:cs="Bookman Old Style"/>
        </w:rPr>
        <w:t>/</w:t>
      </w:r>
      <w:proofErr w:type="spellStart"/>
      <w:r w:rsidRPr="006D44FD">
        <w:rPr>
          <w:rFonts w:ascii="Bookman Old Style" w:eastAsia="Bookman Old Style" w:hAnsi="Bookman Old Style" w:cs="Bookman Old Style"/>
        </w:rPr>
        <w:t>atau</w:t>
      </w:r>
      <w:proofErr w:type="spellEnd"/>
      <w:r w:rsidRPr="006D44F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6D44FD">
        <w:rPr>
          <w:rFonts w:ascii="Bookman Old Style" w:eastAsia="Bookman Old Style" w:hAnsi="Bookman Old Style" w:cs="Bookman Old Style"/>
        </w:rPr>
        <w:t>rencana</w:t>
      </w:r>
      <w:proofErr w:type="spellEnd"/>
      <w:r w:rsidRPr="006D44F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6D44FD">
        <w:rPr>
          <w:rFonts w:ascii="Bookman Old Style" w:eastAsia="Bookman Old Style" w:hAnsi="Bookman Old Style" w:cs="Bookman Old Style"/>
        </w:rPr>
        <w:t>induk</w:t>
      </w:r>
      <w:proofErr w:type="spellEnd"/>
      <w:r w:rsidRPr="006D44FD"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 w:rsidRPr="006D44FD">
        <w:rPr>
          <w:rFonts w:ascii="Bookman Old Style" w:eastAsia="Bookman Old Style" w:hAnsi="Bookman Old Style" w:cs="Bookman Old Style"/>
        </w:rPr>
        <w:t>kawasan</w:t>
      </w:r>
      <w:proofErr w:type="spellEnd"/>
      <w:r w:rsidR="00784B64" w:rsidRPr="006D44FD">
        <w:rPr>
          <w:rFonts w:ascii="Bookman Old Style" w:eastAsia="Bookman Old Style" w:hAnsi="Bookman Old Style" w:cs="Bookman Old Style"/>
        </w:rPr>
        <w:t xml:space="preserve"> (</w:t>
      </w:r>
      <w:proofErr w:type="spellStart"/>
      <w:r w:rsidR="00784B64" w:rsidRPr="006D44FD">
        <w:rPr>
          <w:rFonts w:ascii="Bookman Old Style" w:eastAsia="Bookman Old Style" w:hAnsi="Bookman Old Style" w:cs="Bookman Old Style"/>
        </w:rPr>
        <w:t>untuk</w:t>
      </w:r>
      <w:proofErr w:type="spellEnd"/>
      <w:r w:rsidR="00784B64" w:rsidRPr="006D44F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84B64" w:rsidRPr="006D44FD">
        <w:rPr>
          <w:rFonts w:ascii="Bookman Old Style" w:eastAsia="Bookman Old Style" w:hAnsi="Bookman Old Style" w:cs="Bookman Old Style"/>
        </w:rPr>
        <w:t>permohonan</w:t>
      </w:r>
      <w:proofErr w:type="spellEnd"/>
      <w:r w:rsidR="00784B64" w:rsidRPr="006D44FD">
        <w:rPr>
          <w:rFonts w:ascii="Bookman Old Style" w:eastAsia="Bookman Old Style" w:hAnsi="Bookman Old Style" w:cs="Bookman Old Style"/>
        </w:rPr>
        <w:t xml:space="preserve"> PBG)</w:t>
      </w:r>
      <w:r w:rsidR="006D44FD" w:rsidRPr="006D44FD">
        <w:rPr>
          <w:rFonts w:ascii="Bookman Old Style" w:eastAsia="Bookman Old Style" w:hAnsi="Bookman Old Style" w:cs="Bookman Old Style"/>
        </w:rPr>
        <w:t>:</w:t>
      </w:r>
    </w:p>
    <w:p w:rsidR="006D44FD" w:rsidRPr="006D44FD" w:rsidRDefault="00AD1C53" w:rsidP="006D44FD">
      <w:pPr>
        <w:pStyle w:val="ListParagrap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………………………………………………………………………………………………………</w:t>
      </w:r>
    </w:p>
    <w:p w:rsidR="008701FB" w:rsidRDefault="008701FB">
      <w:pPr>
        <w:spacing w:before="1"/>
        <w:ind w:left="721"/>
        <w:rPr>
          <w:rFonts w:ascii="Bookman Old Style" w:eastAsia="Bookman Old Style" w:hAnsi="Bookman Old Style" w:cs="Bookman Old Style"/>
        </w:rPr>
      </w:pPr>
    </w:p>
    <w:p w:rsidR="008701FB" w:rsidRDefault="008701FB">
      <w:pPr>
        <w:spacing w:before="1"/>
        <w:ind w:left="721"/>
        <w:rPr>
          <w:rFonts w:ascii="Bookman Old Style" w:eastAsia="Bookman Old Style" w:hAnsi="Bookman Old Style" w:cs="Bookman Old Style"/>
        </w:rPr>
      </w:pPr>
    </w:p>
    <w:p w:rsidR="00FF05B3" w:rsidRDefault="0093172F">
      <w:pPr>
        <w:ind w:left="181" w:right="811"/>
        <w:rPr>
          <w:rFonts w:ascii="Bookman Old Style" w:eastAsia="Bookman Old Style" w:hAnsi="Bookman Old Style" w:cs="Bookman Old Style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menyatakan</w:t>
      </w:r>
      <w:proofErr w:type="spellEnd"/>
      <w:r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  <w:spacing w:val="1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seluruh</w:t>
      </w:r>
      <w:proofErr w:type="spellEnd"/>
      <w:r>
        <w:rPr>
          <w:rFonts w:ascii="Bookman Old Style" w:eastAsia="Bookman Old Style" w:hAnsi="Bookman Old Style" w:cs="Bookman Old Style"/>
          <w:spacing w:val="1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persyaratan</w:t>
      </w:r>
      <w:proofErr w:type="spellEnd"/>
      <w:r>
        <w:rPr>
          <w:rFonts w:ascii="Bookman Old Style" w:eastAsia="Bookman Old Style" w:hAnsi="Bookman Old Style" w:cs="Bookman Old Style"/>
          <w:spacing w:val="8"/>
        </w:rPr>
        <w:t xml:space="preserve"> </w:t>
      </w:r>
      <w:r>
        <w:rPr>
          <w:rFonts w:ascii="Bookman Old Style" w:eastAsia="Bookman Old Style" w:hAnsi="Bookman Old Style" w:cs="Bookman Old Style"/>
        </w:rPr>
        <w:t>data</w:t>
      </w:r>
      <w:r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dan</w:t>
      </w:r>
      <w:proofErr w:type="spellEnd"/>
      <w:r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dokumen</w:t>
      </w:r>
      <w:proofErr w:type="spellEnd"/>
      <w:r>
        <w:rPr>
          <w:rFonts w:ascii="Bookman Old Style" w:eastAsia="Bookman Old Style" w:hAnsi="Bookman Old Style" w:cs="Bookman Old Style"/>
          <w:spacing w:val="12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8"/>
        </w:rPr>
        <w:t xml:space="preserve"> 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4"/>
        </w:rPr>
        <w:t>a</w:t>
      </w:r>
      <w:r>
        <w:rPr>
          <w:rFonts w:ascii="Bookman Old Style" w:eastAsia="Bookman Old Style" w:hAnsi="Bookman Old Style" w:cs="Bookman Old Style"/>
        </w:rPr>
        <w:t>mi</w:t>
      </w:r>
      <w:r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berikan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benar</w:t>
      </w:r>
      <w:proofErr w:type="spellEnd"/>
      <w:r>
        <w:rPr>
          <w:rFonts w:ascii="Bookman Old Style" w:eastAsia="Bookman Old Style" w:hAnsi="Bookman Old Style" w:cs="Bookman Old Style"/>
        </w:rPr>
        <w:t>.</w:t>
      </w:r>
      <w:proofErr w:type="gramEnd"/>
    </w:p>
    <w:p w:rsidR="00FF05B3" w:rsidRDefault="00FF05B3">
      <w:pPr>
        <w:spacing w:before="13" w:line="220" w:lineRule="exact"/>
        <w:rPr>
          <w:sz w:val="22"/>
          <w:szCs w:val="22"/>
        </w:rPr>
      </w:pPr>
    </w:p>
    <w:p w:rsidR="00FF05B3" w:rsidRDefault="0093172F">
      <w:pPr>
        <w:ind w:left="181"/>
        <w:rPr>
          <w:rFonts w:ascii="Bookman Old Style" w:eastAsia="Bookman Old Style" w:hAnsi="Bookman Old Style" w:cs="Bookman Old Style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</w:rPr>
        <w:t>Demikian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disampaikan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perhatian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dukungannya</w:t>
      </w:r>
      <w:proofErr w:type="spellEnd"/>
      <w:r>
        <w:rPr>
          <w:rFonts w:ascii="Bookman Old Style" w:eastAsia="Bookman Old Style" w:hAnsi="Bookman Old Style" w:cs="Bookman Old Style"/>
        </w:rPr>
        <w:t xml:space="preserve"> kami </w:t>
      </w:r>
      <w:proofErr w:type="spellStart"/>
      <w:r>
        <w:rPr>
          <w:rFonts w:ascii="Bookman Old Style" w:eastAsia="Bookman Old Style" w:hAnsi="Bookman Old Style" w:cs="Bookman Old Style"/>
        </w:rPr>
        <w:t>ucapkan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terima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kasih</w:t>
      </w:r>
      <w:proofErr w:type="spellEnd"/>
      <w:r>
        <w:rPr>
          <w:rFonts w:ascii="Bookman Old Style" w:eastAsia="Bookman Old Style" w:hAnsi="Bookman Old Style" w:cs="Bookman Old Style"/>
        </w:rPr>
        <w:t>.</w:t>
      </w:r>
      <w:proofErr w:type="gramEnd"/>
    </w:p>
    <w:p w:rsidR="00FF05B3" w:rsidRDefault="00FF05B3">
      <w:pPr>
        <w:spacing w:before="9" w:line="100" w:lineRule="exact"/>
        <w:rPr>
          <w:sz w:val="10"/>
          <w:szCs w:val="10"/>
        </w:rPr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Pr="00AD1C53" w:rsidRDefault="003D302A" w:rsidP="00AD1C53">
      <w:pPr>
        <w:spacing w:line="551" w:lineRule="auto"/>
        <w:ind w:left="6418" w:right="1862" w:hanging="220"/>
        <w:rPr>
          <w:rFonts w:ascii="Bookman Old Style" w:eastAsia="Bookman Old Style" w:hAnsi="Bookman Old Style" w:cs="Bookman Old Style"/>
        </w:rPr>
      </w:pPr>
      <w:bookmarkStart w:id="0" w:name="_GoBack"/>
      <w:bookmarkEnd w:id="0"/>
      <w:proofErr w:type="spellStart"/>
      <w:r>
        <w:rPr>
          <w:rFonts w:ascii="Bookman Old Style" w:eastAsia="Bookman Old Style" w:hAnsi="Bookman Old Style" w:cs="Bookman Old Style"/>
        </w:rPr>
        <w:t>Pemohon</w:t>
      </w:r>
      <w:proofErr w:type="spellEnd"/>
      <w:r>
        <w:rPr>
          <w:rFonts w:ascii="Bookman Old Style" w:eastAsia="Bookman Old Style" w:hAnsi="Bookman Old Style" w:cs="Bookman Old Style"/>
        </w:rPr>
        <w:t>,</w:t>
      </w:r>
    </w:p>
    <w:p w:rsidR="003D302A" w:rsidRDefault="003D302A">
      <w:pPr>
        <w:spacing w:before="9" w:line="260" w:lineRule="exact"/>
        <w:rPr>
          <w:sz w:val="26"/>
          <w:szCs w:val="26"/>
        </w:rPr>
      </w:pPr>
    </w:p>
    <w:p w:rsidR="003D302A" w:rsidRDefault="003D302A" w:rsidP="003D302A">
      <w:pPr>
        <w:tabs>
          <w:tab w:val="left" w:pos="6237"/>
        </w:tabs>
        <w:spacing w:before="9" w:line="260" w:lineRule="exact"/>
        <w:rPr>
          <w:sz w:val="26"/>
          <w:szCs w:val="26"/>
        </w:rPr>
      </w:pPr>
      <w:r>
        <w:rPr>
          <w:sz w:val="26"/>
          <w:szCs w:val="26"/>
        </w:rPr>
        <w:tab/>
        <w:t>………………………</w:t>
      </w:r>
    </w:p>
    <w:p w:rsidR="003D302A" w:rsidRDefault="003D302A">
      <w:pPr>
        <w:spacing w:before="9" w:line="260" w:lineRule="exact"/>
        <w:rPr>
          <w:sz w:val="26"/>
          <w:szCs w:val="26"/>
        </w:rPr>
      </w:pPr>
    </w:p>
    <w:p w:rsidR="00F1693D" w:rsidRDefault="00F1693D">
      <w:pPr>
        <w:spacing w:before="9" w:line="260" w:lineRule="exact"/>
        <w:rPr>
          <w:sz w:val="26"/>
          <w:szCs w:val="26"/>
        </w:rPr>
      </w:pPr>
    </w:p>
    <w:p w:rsidR="00FF05B3" w:rsidRDefault="0093172F">
      <w:pPr>
        <w:ind w:left="181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Tembusan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:rsidR="00FF05B3" w:rsidRDefault="0093172F">
      <w:pPr>
        <w:spacing w:before="1"/>
        <w:ind w:left="181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Kepala</w:t>
      </w:r>
      <w:proofErr w:type="spellEnd"/>
      <w:r>
        <w:rPr>
          <w:rFonts w:ascii="Bookman Old Style" w:eastAsia="Bookman Old Style" w:hAnsi="Bookman Old Style" w:cs="Bookman Old Style"/>
        </w:rPr>
        <w:t xml:space="preserve"> OPD yang </w:t>
      </w:r>
      <w:proofErr w:type="spellStart"/>
      <w:r>
        <w:rPr>
          <w:rFonts w:ascii="Bookman Old Style" w:eastAsia="Bookman Old Style" w:hAnsi="Bookman Old Style" w:cs="Bookman Old Style"/>
        </w:rPr>
        <w:t>membidangi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urusan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ruang</w:t>
      </w:r>
      <w:proofErr w:type="spellEnd"/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E53B41">
      <w:pPr>
        <w:spacing w:before="1"/>
        <w:ind w:left="18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 xml:space="preserve">            </w:t>
      </w: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</w:pPr>
    </w:p>
    <w:p w:rsidR="00784B64" w:rsidRDefault="00784B64">
      <w:pPr>
        <w:spacing w:before="1"/>
        <w:ind w:left="181"/>
        <w:rPr>
          <w:rFonts w:ascii="Bookman Old Style" w:eastAsia="Bookman Old Style" w:hAnsi="Bookman Old Style" w:cs="Bookman Old Style"/>
        </w:rPr>
        <w:sectPr w:rsidR="00784B64" w:rsidSect="00784B64">
          <w:footerReference w:type="default" r:id="rId8"/>
          <w:pgSz w:w="11920" w:h="16840"/>
          <w:pgMar w:top="426" w:right="600" w:bottom="280" w:left="1260" w:header="0" w:footer="520" w:gutter="0"/>
          <w:cols w:space="720"/>
        </w:sectPr>
      </w:pPr>
    </w:p>
    <w:p w:rsidR="00FF05B3" w:rsidRDefault="0093172F">
      <w:pPr>
        <w:spacing w:before="65"/>
        <w:ind w:left="3837" w:right="4572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lastRenderedPageBreak/>
        <w:t>L</w:t>
      </w:r>
      <w:r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AM</w:t>
      </w:r>
      <w:r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>IR</w:t>
      </w:r>
      <w:r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>II</w:t>
      </w:r>
    </w:p>
    <w:p w:rsidR="00FF05B3" w:rsidRDefault="00A018DB">
      <w:pPr>
        <w:spacing w:before="21" w:line="256" w:lineRule="auto"/>
        <w:ind w:left="465" w:right="1212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pict>
          <v:group id="_x0000_s1036" style="position:absolute;left:0;text-align:left;margin-left:92.85pt;margin-top:73.1pt;width:195.5pt;height:188.7pt;z-index:-251657728;mso-position-horizontal-relative:page" coordorigin="1857,1462" coordsize="3910,3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872;top:1476;width:3880;height:3744">
              <v:imagedata r:id="rId9" o:title=""/>
            </v:shape>
            <v:shape id="_x0000_s1037" style="position:absolute;left:1865;top:1469;width:3895;height:3759" coordorigin="1865,1469" coordsize="3895,3759" path="m1865,5228r3894,l5759,1469r-3894,l1865,5228xe" filled="f">
              <v:path arrowok="t"/>
            </v:shape>
            <w10:wrap anchorx="page"/>
          </v:group>
        </w:pict>
      </w:r>
      <w:r>
        <w:pict>
          <v:group id="_x0000_s1033" style="position:absolute;left:0;text-align:left;margin-left:306.65pt;margin-top:73.1pt;width:186.6pt;height:189.2pt;z-index:-251656704;mso-position-horizontal-relative:page" coordorigin="6133,1462" coordsize="3732,3784">
            <v:shape id="_x0000_s1035" type="#_x0000_t75" style="position:absolute;left:6148;top:1476;width:3702;height:3754">
              <v:imagedata r:id="rId10" o:title=""/>
            </v:shape>
            <v:shape id="_x0000_s1034" style="position:absolute;left:6140;top:1469;width:3717;height:3769" coordorigin="6140,1469" coordsize="3717,3769" path="m6140,5238r3717,l9857,1469r-3717,l6140,5238xe" filled="f">
              <v:path arrowok="t"/>
            </v:shape>
            <w10:wrap anchorx="page"/>
          </v:group>
        </w:pic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C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O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>T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OH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F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OR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M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T</w:t>
      </w:r>
      <w:r w:rsidR="0093172F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R</w:t>
      </w:r>
      <w:r w:rsidR="0093172F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>E</w:t>
      </w:r>
      <w:r w:rsidR="0093172F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CA</w:t>
      </w:r>
      <w:r w:rsidR="0093172F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>T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E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K</w:t>
      </w:r>
      <w:r w:rsidR="0093172F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IS 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BAN</w:t>
      </w:r>
      <w:r w:rsidR="0093172F">
        <w:rPr>
          <w:rFonts w:ascii="Bookman Old Style" w:eastAsia="Bookman Old Style" w:hAnsi="Bookman Old Style" w:cs="Bookman Old Style"/>
          <w:b/>
          <w:spacing w:val="-4"/>
          <w:sz w:val="22"/>
          <w:szCs w:val="22"/>
        </w:rPr>
        <w:t>G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UN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D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R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E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NC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I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N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D</w:t>
      </w:r>
      <w:r w:rsidR="0093172F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U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K K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AWA</w:t>
      </w:r>
      <w:r w:rsidR="0093172F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S</w:t>
      </w:r>
      <w:r w:rsidR="0093172F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</w:t>
      </w:r>
      <w:r w:rsidR="0093172F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</w:p>
    <w:p w:rsidR="00FF05B3" w:rsidRDefault="00FF05B3">
      <w:pPr>
        <w:spacing w:before="4" w:line="160" w:lineRule="exact"/>
        <w:rPr>
          <w:sz w:val="16"/>
          <w:szCs w:val="16"/>
        </w:rPr>
      </w:pPr>
    </w:p>
    <w:p w:rsidR="00FF05B3" w:rsidRDefault="0093172F">
      <w:pPr>
        <w:ind w:left="2357" w:right="3097"/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 xml:space="preserve"> C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ON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 xml:space="preserve">TOH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  <w:u w:val="single" w:color="000000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E</w:t>
      </w:r>
      <w:proofErr w:type="gramEnd"/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C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  <w:u w:val="single" w:color="000000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A</w:t>
      </w:r>
      <w:r>
        <w:rPr>
          <w:rFonts w:ascii="Bookman Old Style" w:eastAsia="Bookman Old Style" w:hAnsi="Bookman Old Style" w:cs="Bookman Old Style"/>
          <w:spacing w:val="70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  <w:u w:val="single" w:color="000000"/>
        </w:rPr>
        <w:t>T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K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S</w:t>
      </w:r>
      <w:r>
        <w:rPr>
          <w:rFonts w:ascii="Bookman Old Style" w:eastAsia="Bookman Old Style" w:hAnsi="Bookman Old Style" w:cs="Bookman Old Style"/>
          <w:spacing w:val="70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B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  <w:u w:val="single" w:color="000000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G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  <w:u w:val="single" w:color="000000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  <w:u w:val="single" w:color="000000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pacing w:val="7"/>
          <w:sz w:val="22"/>
          <w:szCs w:val="22"/>
          <w:u w:val="single" w:color="000000"/>
        </w:rPr>
        <w:t xml:space="preserve"> </w:t>
      </w:r>
    </w:p>
    <w:p w:rsidR="00FF05B3" w:rsidRDefault="00FF05B3">
      <w:pPr>
        <w:spacing w:before="9" w:line="160" w:lineRule="exact"/>
        <w:rPr>
          <w:sz w:val="17"/>
          <w:szCs w:val="17"/>
        </w:rPr>
      </w:pPr>
    </w:p>
    <w:p w:rsidR="00FF05B3" w:rsidRDefault="0093172F">
      <w:pPr>
        <w:spacing w:line="260" w:lineRule="exact"/>
        <w:ind w:left="1523" w:right="2359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ah</w:t>
      </w:r>
      <w:proofErr w:type="spellEnd"/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La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position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ai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1                             </w:t>
      </w:r>
      <w:r>
        <w:rPr>
          <w:rFonts w:ascii="Bookman Old Style" w:eastAsia="Bookman Old Style" w:hAnsi="Bookman Old Style" w:cs="Bookman Old Style"/>
          <w:spacing w:val="73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ah</w:t>
      </w:r>
      <w:proofErr w:type="spellEnd"/>
      <w:r>
        <w:rPr>
          <w:rFonts w:ascii="Bookman Old Style" w:eastAsia="Bookman Old Style" w:hAnsi="Bookman Old Style" w:cs="Bookman Old Style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La</w:t>
      </w:r>
      <w:r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position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ai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2</w:t>
      </w: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line="200" w:lineRule="exact"/>
      </w:pPr>
    </w:p>
    <w:p w:rsidR="00FF05B3" w:rsidRDefault="00FF05B3">
      <w:pPr>
        <w:spacing w:before="1" w:line="240" w:lineRule="exact"/>
        <w:rPr>
          <w:sz w:val="24"/>
          <w:szCs w:val="24"/>
        </w:rPr>
        <w:sectPr w:rsidR="00FF05B3">
          <w:pgSz w:w="11920" w:h="16840"/>
          <w:pgMar w:top="1360" w:right="600" w:bottom="280" w:left="1340" w:header="0" w:footer="520" w:gutter="0"/>
          <w:cols w:space="720"/>
        </w:sectPr>
      </w:pPr>
    </w:p>
    <w:p w:rsidR="00FF05B3" w:rsidRDefault="00A018DB">
      <w:pPr>
        <w:spacing w:before="26"/>
        <w:ind w:left="1276" w:right="-4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2.2pt;margin-top:811pt;width:449.4pt;height:23.6pt;z-index:-251658752;mso-position-horizontal-relative:page;mso-position-vertical-relative:page" filled="f" stroked="f">
            <v:textbox inset="0,0,0,0">
              <w:txbxContent>
                <w:p w:rsidR="00FF05B3" w:rsidRDefault="0093172F">
                  <w:pPr>
                    <w:spacing w:before="77"/>
                    <w:ind w:left="173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P</w:t>
                  </w:r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t</w:t>
                  </w:r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>un</w:t>
                  </w:r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j</w:t>
                  </w:r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k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T</w:t>
                  </w:r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k</w:t>
                  </w:r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s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spacing w:val="4"/>
                      <w:sz w:val="18"/>
                      <w:szCs w:val="18"/>
                    </w:rPr>
                    <w:t>P</w:t>
                  </w:r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el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a</w:t>
                  </w:r>
                  <w:r>
                    <w:rPr>
                      <w:rFonts w:ascii="Bookman Old Style" w:eastAsia="Bookman Old Style" w:hAnsi="Bookman Old Style" w:cs="Bookman Old Style"/>
                      <w:spacing w:val="4"/>
                      <w:sz w:val="18"/>
                      <w:szCs w:val="18"/>
                    </w:rPr>
                    <w:t>k</w:t>
                  </w:r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a</w:t>
                  </w:r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a</w:t>
                  </w:r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KK</w:t>
                  </w:r>
                  <w:r>
                    <w:rPr>
                      <w:rFonts w:ascii="Bookman Old Style" w:eastAsia="Bookman Old Style" w:hAnsi="Bookman Old Style" w:cs="Bookman Old Style"/>
                      <w:spacing w:val="4"/>
                      <w:sz w:val="18"/>
                      <w:szCs w:val="18"/>
                    </w:rPr>
                    <w:t>P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 xml:space="preserve">R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>un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t</w:t>
                  </w:r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k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Bookman Old Style" w:eastAsia="Bookman Old Style" w:hAnsi="Bookman Old Style" w:cs="Bookman Old Style"/>
                      <w:spacing w:val="2"/>
                      <w:sz w:val="18"/>
                      <w:szCs w:val="18"/>
                    </w:rPr>
                    <w:t>e</w:t>
                  </w:r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>g</w:t>
                  </w:r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a</w:t>
                  </w:r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spacing w:val="3"/>
                      <w:sz w:val="18"/>
                      <w:szCs w:val="18"/>
                    </w:rPr>
                    <w:t>N</w:t>
                  </w:r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b</w:t>
                  </w:r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>ru</w:t>
                  </w:r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a</w:t>
                  </w:r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ec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ara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>No</w:t>
                  </w:r>
                  <w:r>
                    <w:rPr>
                      <w:rFonts w:ascii="Bookman Old Style" w:eastAsia="Bookman Old Style" w:hAnsi="Bookman Old Style" w:cs="Bookman Old Style"/>
                      <w:spacing w:val="2"/>
                      <w:sz w:val="18"/>
                      <w:szCs w:val="18"/>
                    </w:rPr>
                    <w:t>n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-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Bookman Old Style" w:eastAsia="Bookman Old Style" w:hAnsi="Bookman Old Style" w:cs="Bookman Old Style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kt</w:t>
                  </w:r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>r</w:t>
                  </w:r>
                  <w:r>
                    <w:rPr>
                      <w:rFonts w:ascii="Bookman Old Style" w:eastAsia="Bookman Old Style" w:hAnsi="Bookman Old Style" w:cs="Bookman Old Style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Bookman Old Style" w:eastAsia="Bookman Old Style" w:hAnsi="Bookman Old Style" w:cs="Bookman Old Style"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Bookman Old Style" w:eastAsia="Bookman Old Style" w:hAnsi="Bookman Old Style" w:cs="Bookman Old Style"/>
                      <w:spacing w:val="-2"/>
                      <w:sz w:val="18"/>
                      <w:szCs w:val="18"/>
                    </w:rPr>
                    <w:t>i</w:t>
                  </w:r>
                  <w:r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  <w:t>k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group id="_x0000_s1029" style="position:absolute;left:0;text-align:left;margin-left:91.85pt;margin-top:29.7pt;width:197.3pt;height:161.1pt;z-index:-251655680;mso-position-horizontal-relative:page" coordorigin="1837,594" coordsize="3946,3222">
            <v:shape id="_x0000_s1031" type="#_x0000_t75" style="position:absolute;left:1852;top:609;width:3916;height:3192">
              <v:imagedata r:id="rId11" o:title=""/>
            </v:shape>
            <v:shape id="_x0000_s1030" style="position:absolute;left:1845;top:601;width:3931;height:3207" coordorigin="1845,601" coordsize="3931,3207" path="m1845,3808r3931,l5776,601r-3931,l1845,3808xe" filled="f">
              <v:path arrowok="t"/>
            </v:shape>
            <w10:wrap anchorx="page"/>
          </v:group>
        </w:pict>
      </w:r>
      <w:proofErr w:type="spellStart"/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9317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ak</w:t>
      </w:r>
      <w:proofErr w:type="spellEnd"/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 w:rsidR="0093172F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ep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 w:rsidR="0093172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</w:p>
    <w:p w:rsidR="00FF05B3" w:rsidRDefault="00A018DB">
      <w:pPr>
        <w:spacing w:line="280" w:lineRule="exact"/>
        <w:ind w:left="1403" w:right="9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pict>
          <v:group id="_x0000_s1026" style="position:absolute;left:0;text-align:left;margin-left:300.65pt;margin-top:13.15pt;width:198pt;height:161.1pt;z-index:-251654656;mso-position-horizontal-relative:page" coordorigin="6013,263" coordsize="3960,3222">
            <v:shape id="_x0000_s1028" type="#_x0000_t75" style="position:absolute;left:6028;top:278;width:3930;height:3192">
              <v:imagedata r:id="rId12" o:title=""/>
            </v:shape>
            <v:shape id="_x0000_s1027" style="position:absolute;left:6020;top:270;width:3945;height:3207" coordorigin="6020,270" coordsize="3945,3207" path="m6020,3477r3945,l9965,270r-3945,l6020,3477xe" filled="f">
              <v:path arrowok="t"/>
            </v:shape>
            <w10:wrap anchorx="page"/>
          </v:group>
        </w:pict>
      </w:r>
      <w:proofErr w:type="spellStart"/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9317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ak</w:t>
      </w:r>
      <w:proofErr w:type="spellEnd"/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 w:rsidR="0093172F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9317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="009317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="0093172F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="0093172F">
        <w:rPr>
          <w:rFonts w:ascii="Bookman Old Style" w:eastAsia="Bookman Old Style" w:hAnsi="Bookman Old Style" w:cs="Bookman Old Style"/>
          <w:sz w:val="24"/>
          <w:szCs w:val="24"/>
        </w:rPr>
        <w:t>g</w:t>
      </w:r>
      <w:proofErr w:type="spellEnd"/>
    </w:p>
    <w:p w:rsidR="00FF05B3" w:rsidRDefault="0093172F">
      <w:pPr>
        <w:spacing w:before="26"/>
        <w:rPr>
          <w:rFonts w:ascii="Bookman Old Style" w:eastAsia="Bookman Old Style" w:hAnsi="Bookman Old Style" w:cs="Bookman Old Style"/>
          <w:sz w:val="24"/>
          <w:szCs w:val="24"/>
        </w:rPr>
      </w:pPr>
      <w:r>
        <w:br w:type="column"/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lastRenderedPageBreak/>
        <w:t>P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oton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4"/>
          <w:sz w:val="24"/>
          <w:szCs w:val="24"/>
        </w:rPr>
        <w:t>-</w:t>
      </w:r>
      <w:r>
        <w:rPr>
          <w:rFonts w:ascii="Bookman Old Style" w:eastAsia="Bookman Old Style" w:hAnsi="Bookman Old Style" w:cs="Bookman Old Style"/>
          <w:sz w:val="24"/>
          <w:szCs w:val="24"/>
        </w:rPr>
        <w:t>A’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B</w:t>
      </w:r>
      <w:r>
        <w:rPr>
          <w:rFonts w:ascii="Bookman Old Style" w:eastAsia="Bookman Old Style" w:hAnsi="Bookman Old Style" w:cs="Bookman Old Style"/>
          <w:sz w:val="24"/>
          <w:szCs w:val="24"/>
        </w:rPr>
        <w:t>-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B’</w:t>
      </w:r>
    </w:p>
    <w:sectPr w:rsidR="00FF05B3">
      <w:type w:val="continuous"/>
      <w:pgSz w:w="11920" w:h="16840"/>
      <w:pgMar w:top="1360" w:right="600" w:bottom="280" w:left="1340" w:header="720" w:footer="720" w:gutter="0"/>
      <w:cols w:num="2" w:space="720" w:equalWidth="0">
        <w:col w:w="3627" w:space="1071"/>
        <w:col w:w="52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DB" w:rsidRDefault="00A018DB">
      <w:r>
        <w:separator/>
      </w:r>
    </w:p>
  </w:endnote>
  <w:endnote w:type="continuationSeparator" w:id="0">
    <w:p w:rsidR="00A018DB" w:rsidRDefault="00A0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B3" w:rsidRDefault="00A018DB">
    <w:pPr>
      <w:spacing w:line="200" w:lineRule="exact"/>
    </w:pPr>
    <w:r>
      <w:pict>
        <v:group id="_x0000_s2050" style="position:absolute;margin-left:72.2pt;margin-top:805.8pt;width:487.6pt;height:28.8pt;z-index:-251659264;mso-position-horizontal-relative:page;mso-position-vertical-relative:page" coordorigin="1444,16116" coordsize="9752,576">
          <v:shape id="_x0000_s2053" style="position:absolute;left:10466;top:16126;width:720;height:504" coordorigin="10466,16126" coordsize="720,504" path="m10466,16630r720,l11186,16126r-720,l10466,16630xe" fillcolor="black" stroked="f">
            <v:path arrowok="t"/>
          </v:shape>
          <v:shape id="_x0000_s2052" style="position:absolute;left:1469;top:16133;width:8997;height:0" coordorigin="1469,16133" coordsize="8997,0" path="m1469,16133r8997,e" filled="f" strokeweight=".55036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444;top:16220;width:8988;height:472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15pt;margin-top:812.55pt;width:29.8pt;height:16pt;z-index:-251658240;mso-position-horizontal-relative:page;mso-position-vertical-relative:page" filled="f" stroked="f">
          <v:textbox inset="0,0,0,0">
            <w:txbxContent>
              <w:p w:rsidR="00FF05B3" w:rsidRDefault="0093172F">
                <w:pPr>
                  <w:spacing w:line="300" w:lineRule="exact"/>
                  <w:ind w:left="40" w:right="-22"/>
                  <w:rPr>
                    <w:rFonts w:ascii="Bookman Old Style" w:eastAsia="Bookman Old Style" w:hAnsi="Bookman Old Style" w:cs="Bookman Old Style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  <w:color w:val="FFFFFF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AD1C53">
                  <w:rPr>
                    <w:rFonts w:ascii="Bookman Old Style" w:eastAsia="Bookman Old Style" w:hAnsi="Bookman Old Style" w:cs="Bookman Old Style"/>
                    <w:noProof/>
                    <w:color w:val="FFFFFF"/>
                    <w:sz w:val="28"/>
                    <w:szCs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DB" w:rsidRDefault="00A018DB">
      <w:r>
        <w:separator/>
      </w:r>
    </w:p>
  </w:footnote>
  <w:footnote w:type="continuationSeparator" w:id="0">
    <w:p w:rsidR="00A018DB" w:rsidRDefault="00A01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4EC"/>
    <w:multiLevelType w:val="multilevel"/>
    <w:tmpl w:val="B45A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B3B3983"/>
    <w:multiLevelType w:val="hybridMultilevel"/>
    <w:tmpl w:val="7FB60D70"/>
    <w:lvl w:ilvl="0" w:tplc="02A4C1FC">
      <w:start w:val="1"/>
      <w:numFmt w:val="decimal"/>
      <w:lvlText w:val="%1."/>
      <w:lvlJc w:val="left"/>
      <w:pPr>
        <w:ind w:left="1171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05B3"/>
    <w:rsid w:val="0003619C"/>
    <w:rsid w:val="000B046B"/>
    <w:rsid w:val="001F13F7"/>
    <w:rsid w:val="003D302A"/>
    <w:rsid w:val="006D44FD"/>
    <w:rsid w:val="006D67E9"/>
    <w:rsid w:val="00784B64"/>
    <w:rsid w:val="008701FB"/>
    <w:rsid w:val="0093172F"/>
    <w:rsid w:val="00A018DB"/>
    <w:rsid w:val="00AD1C53"/>
    <w:rsid w:val="00DE73D2"/>
    <w:rsid w:val="00E53B41"/>
    <w:rsid w:val="00EB1DED"/>
    <w:rsid w:val="00F1693D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4B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4B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8</cp:revision>
  <cp:lastPrinted>2024-07-12T01:56:00Z</cp:lastPrinted>
  <dcterms:created xsi:type="dcterms:W3CDTF">2024-07-11T01:58:00Z</dcterms:created>
  <dcterms:modified xsi:type="dcterms:W3CDTF">2024-07-12T02:21:00Z</dcterms:modified>
</cp:coreProperties>
</file>